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6D" w:rsidRPr="00673184" w:rsidRDefault="004E456D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673184">
        <w:rPr>
          <w:rFonts w:ascii="Times New Roman" w:eastAsia="標楷體" w:hAnsi="Times New Roman"/>
          <w:b/>
          <w:sz w:val="32"/>
          <w:szCs w:val="32"/>
        </w:rPr>
        <w:t>文化部文化資產局</w:t>
      </w:r>
    </w:p>
    <w:p w:rsidR="00D43A2A" w:rsidRPr="00673184" w:rsidRDefault="00084038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/>
          <w:b/>
          <w:sz w:val="32"/>
          <w:szCs w:val="32"/>
        </w:rPr>
        <w:t>14</w:t>
      </w:r>
      <w:r>
        <w:rPr>
          <w:rFonts w:ascii="Times New Roman" w:eastAsia="標楷體" w:hAnsi="Times New Roman"/>
          <w:b/>
          <w:sz w:val="32"/>
          <w:szCs w:val="32"/>
        </w:rPr>
        <w:t>學年度</w:t>
      </w:r>
      <w:r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742B51" w:rsidRPr="00673184">
        <w:rPr>
          <w:rFonts w:ascii="Times New Roman" w:eastAsia="標楷體" w:hAnsi="Times New Roman" w:hint="eastAsia"/>
          <w:b/>
          <w:sz w:val="32"/>
          <w:szCs w:val="32"/>
        </w:rPr>
        <w:t>文化資產保存教育推動計畫</w:t>
      </w:r>
    </w:p>
    <w:p w:rsidR="00D43A2A" w:rsidRPr="00673184" w:rsidRDefault="009075B8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D43A2A" w:rsidRPr="00673184" w:rsidRDefault="009075B8" w:rsidP="00F80204">
      <w:pPr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依據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《文化資產保存法》第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12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條及〈</w:t>
      </w:r>
      <w:r w:rsidR="00643156" w:rsidRPr="00673184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保存法施行細則〉第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14-1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條辦理。</w:t>
      </w:r>
    </w:p>
    <w:p w:rsidR="00D43A2A" w:rsidRPr="00673184" w:rsidRDefault="009075B8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貳、目標</w:t>
      </w:r>
    </w:p>
    <w:p w:rsidR="00D43A2A" w:rsidRPr="00D57D4B" w:rsidRDefault="00F80204" w:rsidP="00DC022B">
      <w:pPr>
        <w:widowControl/>
        <w:snapToGrid w:val="0"/>
        <w:spacing w:line="420" w:lineRule="exact"/>
        <w:rPr>
          <w:rFonts w:ascii="Times New Roman" w:hAnsi="Times New Roman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一、推展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4E2E09" w:rsidRPr="00D57D4B">
        <w:rPr>
          <w:rFonts w:ascii="Times New Roman" w:eastAsia="標楷體" w:hAnsi="Times New Roman"/>
          <w:kern w:val="0"/>
          <w:sz w:val="26"/>
          <w:szCs w:val="26"/>
        </w:rPr>
        <w:t>保存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="00890404" w:rsidRPr="00D57D4B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，強化中小學</w:t>
      </w:r>
      <w:r w:rsidR="002467FA" w:rsidRPr="00D57D4B">
        <w:rPr>
          <w:rFonts w:ascii="Times New Roman" w:eastAsia="標楷體" w:hAnsi="Times New Roman"/>
          <w:kern w:val="0"/>
          <w:sz w:val="26"/>
          <w:szCs w:val="26"/>
        </w:rPr>
        <w:t>師生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保存素養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D43A2A" w:rsidRPr="00D57D4B" w:rsidRDefault="009075B8" w:rsidP="00DC022B">
      <w:pPr>
        <w:widowControl/>
        <w:snapToGrid w:val="0"/>
        <w:spacing w:line="42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二、鼓勵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學校教師社群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研發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B3508A" w:rsidRPr="00D57D4B">
        <w:rPr>
          <w:rFonts w:ascii="Times New Roman" w:eastAsia="標楷體" w:hAnsi="Times New Roman"/>
          <w:sz w:val="26"/>
          <w:szCs w:val="26"/>
        </w:rPr>
        <w:t>探究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優質</w:t>
      </w:r>
      <w:r w:rsidR="00890404" w:rsidRPr="00D57D4B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F80204" w:rsidRPr="00D57D4B">
        <w:rPr>
          <w:rFonts w:ascii="Times New Roman" w:eastAsia="標楷體" w:hAnsi="Times New Roman"/>
          <w:kern w:val="0"/>
          <w:sz w:val="26"/>
          <w:szCs w:val="26"/>
        </w:rPr>
        <w:t>，充實中小學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教材教法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資源。</w:t>
      </w:r>
    </w:p>
    <w:p w:rsidR="00D43A2A" w:rsidRPr="00D57D4B" w:rsidRDefault="00F80204" w:rsidP="00DC022B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三、</w:t>
      </w:r>
      <w:r w:rsidR="001F3A2A" w:rsidRPr="00D57D4B">
        <w:rPr>
          <w:rFonts w:ascii="Times New Roman" w:eastAsia="標楷體" w:hAnsi="Times New Roman"/>
          <w:kern w:val="0"/>
          <w:sz w:val="26"/>
          <w:szCs w:val="26"/>
        </w:rPr>
        <w:t>推動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CA6E9D" w:rsidRPr="00D57D4B">
        <w:rPr>
          <w:rFonts w:ascii="Times New Roman" w:eastAsia="標楷體" w:hAnsi="Times New Roman"/>
          <w:kern w:val="0"/>
          <w:sz w:val="26"/>
          <w:szCs w:val="26"/>
        </w:rPr>
        <w:t>教育示範學校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落實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中小學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往下紮根目標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31038F" w:rsidRPr="00D57D4B" w:rsidRDefault="00F80204" w:rsidP="0031038F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四、</w:t>
      </w:r>
      <w:r w:rsidR="0031038F" w:rsidRPr="00D57D4B">
        <w:rPr>
          <w:rFonts w:ascii="Times New Roman" w:eastAsia="標楷體" w:hAnsi="Times New Roman" w:hint="eastAsia"/>
          <w:kern w:val="0"/>
          <w:sz w:val="26"/>
          <w:szCs w:val="26"/>
        </w:rPr>
        <w:t>引導中小學學生走進文化資產場域，並在場域的體驗過程中探索自己的學習領域興趣，幫助學生從真實世界的環境中找到學科知識應用的機會。</w:t>
      </w:r>
    </w:p>
    <w:p w:rsidR="0031038F" w:rsidRDefault="0031038F" w:rsidP="0031038F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</w:p>
    <w:p w:rsidR="00D43A2A" w:rsidRPr="00673184" w:rsidRDefault="00F80204" w:rsidP="0031038F">
      <w:pPr>
        <w:widowControl/>
        <w:snapToGrid w:val="0"/>
        <w:spacing w:line="420" w:lineRule="exact"/>
        <w:ind w:left="521" w:hangingChars="200" w:hanging="521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參、主辦單位：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文化部文化資產局</w:t>
      </w:r>
    </w:p>
    <w:p w:rsidR="00D43A2A" w:rsidRPr="00673184" w:rsidRDefault="00F80204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肆、</w:t>
      </w:r>
      <w:r w:rsidR="00B3508A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計畫</w:t>
      </w:r>
      <w:r w:rsidR="00B30031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期程及</w:t>
      </w:r>
      <w:r w:rsidR="00B3508A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經費</w:t>
      </w:r>
    </w:p>
    <w:p w:rsidR="00B3508A" w:rsidRPr="00673184" w:rsidRDefault="00B3508A" w:rsidP="00DC022B">
      <w:pPr>
        <w:widowControl/>
        <w:snapToGrid w:val="0"/>
        <w:spacing w:before="180" w:line="420" w:lineRule="exact"/>
        <w:ind w:left="520" w:hangingChars="200" w:hanging="520"/>
        <w:rPr>
          <w:rFonts w:ascii="Times New Roman" w:eastAsia="標楷體" w:hAnsi="Times New Roman"/>
          <w:bCs/>
          <w:kern w:val="0"/>
          <w:sz w:val="26"/>
          <w:szCs w:val="26"/>
        </w:rPr>
      </w:pP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 xml:space="preserve">      </w:t>
      </w:r>
      <w:r w:rsidR="002862C7" w:rsidRPr="006A3300">
        <w:rPr>
          <w:rFonts w:ascii="Times New Roman" w:eastAsia="標楷體" w:hAnsi="Times New Roman"/>
          <w:bCs/>
          <w:kern w:val="0"/>
          <w:sz w:val="26"/>
          <w:szCs w:val="26"/>
        </w:rPr>
        <w:t xml:space="preserve">       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 xml:space="preserve">  </w:t>
      </w:r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本計畫總期程為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113</w:t>
      </w:r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至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117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學年度</w:t>
      </w:r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，</w:t>
      </w:r>
      <w:r w:rsidR="008F330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以一學年為一期</w:t>
      </w:r>
      <w:r w:rsidR="008F3305" w:rsidRPr="00673184">
        <w:rPr>
          <w:rFonts w:ascii="Times New Roman" w:eastAsia="標楷體" w:hAnsi="Times New Roman" w:hint="eastAsia"/>
          <w:bCs/>
          <w:kern w:val="0"/>
          <w:sz w:val="26"/>
          <w:szCs w:val="26"/>
        </w:rPr>
        <w:t>，</w:t>
      </w:r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採逐一學年度申請方式辦理，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114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學年度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執行期程自</w:t>
      </w:r>
      <w:r w:rsidR="00274B8C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核定日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（或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1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14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年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8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月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1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日）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起至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115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年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7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月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31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日止</w:t>
      </w:r>
      <w:r w:rsidR="00B70F51" w:rsidRPr="00673184">
        <w:rPr>
          <w:rFonts w:ascii="Times New Roman" w:eastAsia="標楷體" w:hAnsi="Times New Roman" w:hint="eastAsia"/>
          <w:bCs/>
          <w:kern w:val="0"/>
          <w:sz w:val="26"/>
          <w:szCs w:val="26"/>
        </w:rPr>
        <w:t>，</w:t>
      </w:r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經費總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計新臺幣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560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萬元，未來</w:t>
      </w:r>
      <w:r w:rsidR="001B69E7" w:rsidRPr="00673184">
        <w:rPr>
          <w:rFonts w:ascii="Times New Roman" w:eastAsia="標楷體" w:hAnsi="Times New Roman"/>
          <w:bCs/>
          <w:kern w:val="0"/>
          <w:sz w:val="26"/>
          <w:szCs w:val="26"/>
        </w:rPr>
        <w:t>將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視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計畫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辦理情形評估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予以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逐年遞增。</w:t>
      </w:r>
    </w:p>
    <w:p w:rsidR="00D43A2A" w:rsidRPr="00673184" w:rsidRDefault="001B69E7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伍、實施方式</w:t>
      </w:r>
    </w:p>
    <w:p w:rsidR="00D43A2A" w:rsidRPr="00673184" w:rsidRDefault="001B69E7" w:rsidP="0025790E">
      <w:pPr>
        <w:widowControl/>
        <w:snapToGrid w:val="0"/>
        <w:spacing w:before="180" w:line="40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     </w:t>
      </w:r>
      <w:r w:rsidR="002E49C6" w:rsidRPr="00673184"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本計畫補助全國中小</w:t>
      </w:r>
      <w:r w:rsidR="00452BCC" w:rsidRPr="00673184">
        <w:rPr>
          <w:rFonts w:ascii="Times New Roman" w:eastAsia="標楷體" w:hAnsi="Times New Roman"/>
          <w:kern w:val="0"/>
          <w:sz w:val="26"/>
          <w:szCs w:val="26"/>
        </w:rPr>
        <w:t>學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於學期間執行文化資產保存課程設計及教學實踐。以「學年度」為單位，計畫核定後撥付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款項</w:t>
      </w:r>
      <w:r w:rsidR="00E70EA6" w:rsidRPr="00673184">
        <w:rPr>
          <w:rFonts w:ascii="Times New Roman" w:eastAsia="標楷體" w:hAnsi="Times New Roman"/>
          <w:kern w:val="0"/>
          <w:sz w:val="26"/>
          <w:szCs w:val="26"/>
        </w:rPr>
        <w:t>，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下一學期開放申請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款項，執行率達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（繳交設計完成之教案</w:t>
      </w:r>
      <w:r w:rsidR="00B70F51" w:rsidRPr="00D57D4B">
        <w:rPr>
          <w:rFonts w:ascii="Times New Roman" w:eastAsia="標楷體" w:hAnsi="Times New Roman"/>
          <w:kern w:val="0"/>
          <w:sz w:val="26"/>
          <w:szCs w:val="26"/>
        </w:rPr>
        <w:t>，</w:t>
      </w:r>
      <w:r w:rsidR="0051445A" w:rsidRPr="00D57D4B">
        <w:rPr>
          <w:rFonts w:ascii="Times New Roman" w:eastAsia="標楷體" w:hAnsi="Times New Roman"/>
          <w:kern w:val="0"/>
          <w:sz w:val="26"/>
          <w:szCs w:val="26"/>
        </w:rPr>
        <w:t>格式於獲補助後提供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）即可送件。</w:t>
      </w:r>
      <w:r w:rsidR="00823EBA" w:rsidRPr="00673184">
        <w:rPr>
          <w:rFonts w:ascii="Times New Roman" w:eastAsia="標楷體" w:hAnsi="Times New Roman"/>
          <w:kern w:val="0"/>
          <w:sz w:val="26"/>
          <w:szCs w:val="26"/>
        </w:rPr>
        <w:t>補助對象</w:t>
      </w:r>
      <w:r w:rsidR="00F3500B" w:rsidRPr="00673184">
        <w:rPr>
          <w:rFonts w:ascii="Times New Roman" w:eastAsia="標楷體" w:hAnsi="Times New Roman"/>
          <w:kern w:val="0"/>
          <w:sz w:val="26"/>
          <w:szCs w:val="26"/>
        </w:rPr>
        <w:t>分國小、國中及高中</w:t>
      </w:r>
      <w:r w:rsidR="00F3500B" w:rsidRPr="00673184">
        <w:rPr>
          <w:rFonts w:ascii="Times New Roman" w:eastAsia="標楷體" w:hAnsi="Times New Roman"/>
          <w:kern w:val="0"/>
          <w:sz w:val="26"/>
          <w:szCs w:val="26"/>
        </w:rPr>
        <w:t>3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個組別。</w:t>
      </w:r>
    </w:p>
    <w:p w:rsidR="00D43A2A" w:rsidRPr="00673184" w:rsidRDefault="001B69E7" w:rsidP="00B30031">
      <w:pPr>
        <w:pStyle w:val="a3"/>
        <w:widowControl/>
        <w:numPr>
          <w:ilvl w:val="0"/>
          <w:numId w:val="10"/>
        </w:numPr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補助方案</w:t>
      </w:r>
    </w:p>
    <w:p w:rsidR="00D43A2A" w:rsidRPr="00673184" w:rsidRDefault="00B30031" w:rsidP="00B30031">
      <w:pPr>
        <w:widowControl/>
        <w:snapToGrid w:val="0"/>
        <w:spacing w:line="44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一、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經費及件數</w:t>
      </w:r>
      <w:r w:rsidR="001B69E7"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:rsidR="00AA5192" w:rsidRPr="00673184" w:rsidRDefault="00DA74F8" w:rsidP="0025790E">
      <w:pPr>
        <w:widowControl/>
        <w:snapToGrid w:val="0"/>
        <w:spacing w:line="400" w:lineRule="exact"/>
        <w:ind w:leftChars="116" w:left="1032" w:hangingChars="290" w:hanging="754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（一）</w:t>
      </w:r>
      <w:r w:rsidR="00B30031" w:rsidRPr="00673184">
        <w:rPr>
          <w:rFonts w:ascii="Times New Roman" w:eastAsia="標楷體" w:hAnsi="Times New Roman"/>
          <w:kern w:val="0"/>
          <w:sz w:val="26"/>
          <w:szCs w:val="26"/>
        </w:rPr>
        <w:t>全</w:t>
      </w:r>
      <w:r w:rsidR="00B30031" w:rsidRPr="00424F15">
        <w:rPr>
          <w:rFonts w:ascii="Times New Roman" w:eastAsia="標楷體" w:hAnsi="Times New Roman"/>
          <w:kern w:val="0"/>
          <w:sz w:val="26"/>
          <w:szCs w:val="26"/>
        </w:rPr>
        <w:t>國各公私立高級中等以下學校，以學校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名義申請</w:t>
      </w:r>
      <w:r w:rsidR="00B30031" w:rsidRPr="00424F15">
        <w:rPr>
          <w:rFonts w:ascii="Times New Roman" w:eastAsia="標楷體" w:hAnsi="Times New Roman"/>
          <w:kern w:val="0"/>
          <w:sz w:val="26"/>
          <w:szCs w:val="26"/>
        </w:rPr>
        <w:t>。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完全中學</w:t>
      </w:r>
      <w:r w:rsidR="00FC5BBE" w:rsidRPr="00424F15">
        <w:rPr>
          <w:rFonts w:ascii="Times New Roman" w:eastAsia="標楷體" w:hAnsi="Times New Roman"/>
          <w:kern w:val="0"/>
          <w:sz w:val="26"/>
          <w:szCs w:val="26"/>
        </w:rPr>
        <w:t>各教育階段別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限定一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組</w:t>
      </w:r>
      <w:r w:rsidRPr="00673184">
        <w:rPr>
          <w:rFonts w:ascii="Times New Roman" w:hAnsi="Times New Roman"/>
          <w:kern w:val="0"/>
          <w:sz w:val="26"/>
          <w:szCs w:val="26"/>
        </w:rPr>
        <w:t>。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每校</w:t>
      </w:r>
      <w:r w:rsidR="002468AE" w:rsidRPr="00673184">
        <w:rPr>
          <w:rFonts w:ascii="Times New Roman" w:eastAsia="標楷體" w:hAnsi="Times New Roman" w:hint="eastAsia"/>
          <w:b/>
          <w:kern w:val="0"/>
          <w:sz w:val="26"/>
          <w:szCs w:val="26"/>
        </w:rPr>
        <w:t>最高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補助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16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萬元，</w:t>
      </w:r>
      <w:r w:rsidR="00D02CBD" w:rsidRPr="00424F15">
        <w:rPr>
          <w:rFonts w:ascii="Times New Roman" w:eastAsia="標楷體" w:hAnsi="Times New Roman"/>
          <w:b/>
          <w:kern w:val="0"/>
          <w:sz w:val="26"/>
          <w:szCs w:val="26"/>
        </w:rPr>
        <w:t>114</w:t>
      </w:r>
      <w:r w:rsidR="001B69E7" w:rsidRPr="00424F15">
        <w:rPr>
          <w:rFonts w:ascii="Times New Roman" w:eastAsia="標楷體" w:hAnsi="Times New Roman"/>
          <w:b/>
          <w:kern w:val="0"/>
          <w:sz w:val="26"/>
          <w:szCs w:val="26"/>
        </w:rPr>
        <w:t>學年度總計補助</w:t>
      </w:r>
      <w:r w:rsidR="00D02CBD" w:rsidRPr="00424F15">
        <w:rPr>
          <w:rFonts w:ascii="Times New Roman" w:eastAsia="標楷體" w:hAnsi="Times New Roman"/>
          <w:b/>
          <w:kern w:val="0"/>
          <w:sz w:val="26"/>
          <w:szCs w:val="26"/>
        </w:rPr>
        <w:t>35</w:t>
      </w:r>
      <w:r w:rsidR="001B69E7" w:rsidRPr="00424F15">
        <w:rPr>
          <w:rFonts w:ascii="Times New Roman" w:eastAsia="標楷體" w:hAnsi="Times New Roman"/>
          <w:b/>
          <w:kern w:val="0"/>
          <w:sz w:val="26"/>
          <w:szCs w:val="26"/>
        </w:rPr>
        <w:t>校。</w:t>
      </w:r>
    </w:p>
    <w:p w:rsidR="003C216E" w:rsidRPr="00673184" w:rsidRDefault="00AA5192" w:rsidP="0025790E">
      <w:pPr>
        <w:widowControl/>
        <w:snapToGrid w:val="0"/>
        <w:spacing w:line="400" w:lineRule="exact"/>
        <w:ind w:leftChars="116" w:left="1032" w:hangingChars="290" w:hanging="754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（二）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依中央對直轄市及縣（市）政府補助辦法之規定，就各直轄市、縣（市）政府財力級次</w:t>
      </w:r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，給予不同補助比率；第一級者，最高補助百分之八十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；第二級者，最高補助百</w:t>
      </w:r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分之八十五；第三級者，最高補助百分之八十六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；第四級者，最高補助百分之八十</w:t>
      </w:r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八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；第五級者，最高補助百分之九十。</w:t>
      </w:r>
    </w:p>
    <w:p w:rsidR="00DC022B" w:rsidRPr="00042FCC" w:rsidRDefault="00514B1F" w:rsidP="0025790E">
      <w:pPr>
        <w:widowControl/>
        <w:snapToGrid w:val="0"/>
        <w:spacing w:line="400" w:lineRule="exact"/>
        <w:ind w:left="1019" w:hangingChars="398" w:hanging="1019"/>
        <w:rPr>
          <w:rFonts w:ascii="Times New Roman" w:eastAsia="標楷體" w:hAnsi="Times New Roman"/>
          <w:spacing w:val="-4"/>
          <w:kern w:val="0"/>
          <w:sz w:val="26"/>
          <w:szCs w:val="26"/>
        </w:rPr>
      </w:pPr>
      <w:r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 xml:space="preserve">   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 xml:space="preserve"> 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（三）國立學校及私立中小學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(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含公私立大學附設中小學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)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：最高補助百分之九十五。</w:t>
      </w:r>
    </w:p>
    <w:p w:rsidR="001B69E7" w:rsidRPr="00673184" w:rsidRDefault="00B8722C" w:rsidP="00BC1D46">
      <w:pPr>
        <w:widowControl/>
        <w:suppressAutoHyphens w:val="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二</w:t>
      </w:r>
      <w:r>
        <w:rPr>
          <w:rFonts w:ascii="新細明體" w:hAnsi="新細明體" w:hint="eastAsia"/>
          <w:b/>
          <w:kern w:val="0"/>
          <w:sz w:val="26"/>
          <w:szCs w:val="26"/>
        </w:rPr>
        <w:t>、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補助項目</w:t>
      </w:r>
      <w:r w:rsidR="001B69E7"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:rsidR="001B69E7" w:rsidRPr="00673184" w:rsidRDefault="001B69E7" w:rsidP="00FC119B">
      <w:pPr>
        <w:widowControl/>
        <w:snapToGrid w:val="0"/>
        <w:spacing w:line="400" w:lineRule="exact"/>
        <w:ind w:left="522" w:hanging="522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包含諮詢費、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出席費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外聘講師</w:t>
      </w:r>
      <w:r w:rsidR="002F7E23" w:rsidRPr="005068B0">
        <w:rPr>
          <w:rFonts w:ascii="Times New Roman" w:eastAsia="標楷體" w:hAnsi="Times New Roman"/>
          <w:kern w:val="0"/>
          <w:sz w:val="26"/>
          <w:szCs w:val="26"/>
        </w:rPr>
        <w:t>/</w:t>
      </w:r>
      <w:r w:rsidR="002F7E23" w:rsidRPr="005068B0">
        <w:rPr>
          <w:rFonts w:ascii="Times New Roman" w:eastAsia="標楷體" w:hAnsi="Times New Roman"/>
          <w:kern w:val="0"/>
          <w:sz w:val="26"/>
          <w:szCs w:val="26"/>
        </w:rPr>
        <w:t>助理教師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費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89612A" w:rsidRPr="005068B0">
        <w:rPr>
          <w:rFonts w:ascii="Times New Roman" w:eastAsia="標楷體" w:hAnsi="Times New Roman"/>
          <w:kern w:val="0"/>
          <w:sz w:val="26"/>
          <w:szCs w:val="26"/>
        </w:rPr>
        <w:t>交通費、保險費、材料費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780280" w:rsidRPr="005068B0">
        <w:rPr>
          <w:rFonts w:ascii="Times New Roman" w:eastAsia="標楷體" w:hAnsi="Times New Roman"/>
          <w:kern w:val="0"/>
          <w:sz w:val="26"/>
          <w:szCs w:val="26"/>
        </w:rPr>
        <w:t>協同教學費</w:t>
      </w:r>
      <w:r w:rsidR="00780280" w:rsidRPr="005068B0">
        <w:rPr>
          <w:rFonts w:ascii="新細明體" w:hAnsi="新細明體" w:hint="eastAsia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授課鐘點費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(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課後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)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F95379">
        <w:rPr>
          <w:rFonts w:ascii="Times New Roman" w:eastAsia="標楷體" w:hAnsi="Times New Roman" w:hint="eastAsia"/>
          <w:kern w:val="0"/>
          <w:sz w:val="26"/>
          <w:szCs w:val="26"/>
        </w:rPr>
        <w:t>公假排代費</w:t>
      </w:r>
      <w:r w:rsidR="00F95379">
        <w:rPr>
          <w:rFonts w:ascii="新細明體" w:hAnsi="新細明體" w:hint="eastAsia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教師社群發展費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（上限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6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萬元）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、門票、雜支等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（詳附件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4</w:t>
      </w:r>
      <w:r w:rsidR="0094323B">
        <w:rPr>
          <w:rFonts w:ascii="Times New Roman" w:eastAsia="標楷體" w:hAnsi="Times New Roman"/>
          <w:kern w:val="0"/>
          <w:sz w:val="26"/>
          <w:szCs w:val="26"/>
        </w:rPr>
        <w:t>-1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）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5555E1" w:rsidRPr="00673184" w:rsidRDefault="005555E1" w:rsidP="00DC022B">
      <w:pPr>
        <w:widowControl/>
        <w:snapToGrid w:val="0"/>
        <w:spacing w:line="420" w:lineRule="exact"/>
        <w:ind w:left="522" w:hanging="522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三、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課程內容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:rsidR="005555E1" w:rsidRPr="00D57D4B" w:rsidRDefault="005555E1" w:rsidP="002D5ACF">
      <w:pPr>
        <w:widowControl/>
        <w:snapToGrid w:val="0"/>
        <w:spacing w:line="400" w:lineRule="exact"/>
        <w:ind w:left="1300" w:hangingChars="500" w:hanging="1300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 xml:space="preserve">        </w:t>
      </w:r>
      <w:r w:rsidR="005068B0" w:rsidRPr="00797595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="005068B0" w:rsidRPr="00797595">
        <w:rPr>
          <w:rFonts w:ascii="Times New Roman" w:eastAsia="標楷體" w:hAnsi="Times New Roman"/>
          <w:kern w:val="0"/>
          <w:sz w:val="26"/>
          <w:szCs w:val="26"/>
        </w:rPr>
        <w:t>一</w:t>
      </w:r>
      <w:r w:rsidR="005068B0" w:rsidRPr="00797595">
        <w:rPr>
          <w:rFonts w:ascii="Times New Roman" w:eastAsia="標楷體" w:hAnsi="Times New Roman" w:hint="eastAsia"/>
          <w:kern w:val="0"/>
          <w:sz w:val="26"/>
          <w:szCs w:val="26"/>
        </w:rPr>
        <w:t>）</w:t>
      </w:r>
      <w:r w:rsidR="001E2588" w:rsidRPr="00797595">
        <w:rPr>
          <w:rFonts w:ascii="Times New Roman" w:eastAsia="標楷體" w:hAnsi="Times New Roman"/>
          <w:kern w:val="0"/>
          <w:sz w:val="26"/>
          <w:szCs w:val="26"/>
        </w:rPr>
        <w:t>應用部定或校訂課程學習有形及無形文化資產</w:t>
      </w:r>
      <w:r w:rsidR="00E272F4" w:rsidRPr="00797595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1E2588" w:rsidRPr="00797595">
        <w:rPr>
          <w:rFonts w:ascii="Times New Roman" w:eastAsia="標楷體" w:hAnsi="Times New Roman"/>
          <w:kern w:val="0"/>
          <w:sz w:val="26"/>
          <w:szCs w:val="26"/>
        </w:rPr>
        <w:t>必須</w:t>
      </w:r>
      <w:r w:rsidR="00E272F4" w:rsidRPr="00797595">
        <w:rPr>
          <w:rFonts w:ascii="Times New Roman" w:eastAsia="標楷體" w:hAnsi="Times New Roman"/>
          <w:kern w:val="0"/>
          <w:sz w:val="26"/>
          <w:szCs w:val="26"/>
        </w:rPr>
        <w:t>包含</w:t>
      </w:r>
      <w:r w:rsidR="000876D8" w:rsidRPr="00797595">
        <w:rPr>
          <w:rFonts w:ascii="Times New Roman" w:eastAsia="標楷體" w:hAnsi="Times New Roman"/>
          <w:kern w:val="0"/>
          <w:sz w:val="26"/>
          <w:szCs w:val="26"/>
        </w:rPr>
        <w:t>「文化資產</w:t>
      </w:r>
      <w:r w:rsidR="00946223" w:rsidRPr="00797595">
        <w:rPr>
          <w:rFonts w:ascii="Times New Roman" w:eastAsia="標楷體" w:hAnsi="Times New Roman"/>
          <w:kern w:val="0"/>
          <w:sz w:val="26"/>
          <w:szCs w:val="26"/>
        </w:rPr>
        <w:t>場</w:t>
      </w:r>
      <w:r w:rsidR="005068B0" w:rsidRPr="00D57D4B">
        <w:rPr>
          <w:rFonts w:ascii="Times New Roman" w:eastAsia="標楷體" w:hAnsi="Times New Roman"/>
          <w:kern w:val="0"/>
          <w:sz w:val="26"/>
          <w:szCs w:val="26"/>
        </w:rPr>
        <w:t>域</w:t>
      </w:r>
      <w:r w:rsidR="000876D8" w:rsidRPr="00D57D4B">
        <w:rPr>
          <w:rFonts w:ascii="Times New Roman" w:eastAsia="標楷體" w:hAnsi="Times New Roman"/>
          <w:kern w:val="0"/>
          <w:sz w:val="26"/>
          <w:szCs w:val="26"/>
        </w:rPr>
        <w:t>」</w:t>
      </w:r>
      <w:r w:rsidR="00E272F4" w:rsidRPr="00D57D4B">
        <w:rPr>
          <w:rFonts w:ascii="Times New Roman" w:eastAsia="標楷體" w:hAnsi="Times New Roman"/>
          <w:kern w:val="0"/>
          <w:sz w:val="26"/>
          <w:szCs w:val="26"/>
        </w:rPr>
        <w:t>現地教學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至少</w:t>
      </w:r>
      <w:r w:rsidR="001E2588" w:rsidRPr="00D57D4B">
        <w:rPr>
          <w:rFonts w:ascii="Times New Roman" w:eastAsia="標楷體" w:hAnsi="Times New Roman" w:hint="eastAsia"/>
          <w:kern w:val="0"/>
          <w:sz w:val="26"/>
          <w:szCs w:val="26"/>
        </w:rPr>
        <w:t>6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-8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節課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E03B00" w:rsidRPr="00D57D4B" w:rsidRDefault="00E03B00" w:rsidP="00E03B00">
      <w:pPr>
        <w:widowControl/>
        <w:snapToGrid w:val="0"/>
        <w:spacing w:line="400" w:lineRule="exact"/>
        <w:ind w:leftChars="200" w:left="1260" w:hangingChars="300" w:hanging="78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二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「文化資產場域」</w:t>
      </w:r>
      <w:r w:rsidRPr="00D57D4B">
        <w:rPr>
          <w:rFonts w:ascii="Times New Roman" w:eastAsia="標楷體" w:hAnsi="Times New Roman"/>
          <w:kern w:val="0"/>
          <w:sz w:val="26"/>
          <w:szCs w:val="26"/>
          <w:u w:val="single"/>
        </w:rPr>
        <w:t>不限於具有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法定</w:t>
      </w:r>
      <w:r w:rsidRPr="00D57D4B">
        <w:rPr>
          <w:rFonts w:ascii="Times New Roman" w:eastAsia="標楷體" w:hAnsi="Times New Roman"/>
          <w:kern w:val="0"/>
          <w:sz w:val="26"/>
          <w:szCs w:val="26"/>
          <w:u w:val="single"/>
        </w:rPr>
        <w:t>文化資產身分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之有形及無形文化資產</w:t>
      </w:r>
      <w:r w:rsidRPr="00D57D4B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包含有形文化資產如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：古蹟</w:t>
      </w:r>
      <w:r w:rsidRPr="00D57D4B">
        <w:rPr>
          <w:rFonts w:ascii="新細明體" w:hAnsi="新細明體" w:hint="eastAsia"/>
          <w:kern w:val="0"/>
          <w:sz w:val="26"/>
          <w:szCs w:val="26"/>
        </w:rPr>
        <w:t>、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歷史建築、紀念建築、聚落建築群、考古遺址、史蹟、文化景觀、古物、自然地景、自然紀念物等。並可結合無形文化資產如</w:t>
      </w:r>
      <w:r w:rsidRPr="00D57D4B">
        <w:rPr>
          <w:rFonts w:ascii="Poiret One" w:eastAsia="標楷體" w:hAnsi="Poiret One"/>
          <w:kern w:val="0"/>
          <w:sz w:val="26"/>
          <w:szCs w:val="26"/>
        </w:rPr>
        <w:t>：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傳統表演藝術、傳統工藝、口述傳統、民俗、傳統知識與實踐等。</w:t>
      </w:r>
    </w:p>
    <w:p w:rsidR="00E03B00" w:rsidRPr="00D57D4B" w:rsidRDefault="00E03B00" w:rsidP="00E03B00">
      <w:pPr>
        <w:widowControl/>
        <w:snapToGrid w:val="0"/>
        <w:spacing w:line="400" w:lineRule="exact"/>
        <w:ind w:leftChars="200" w:left="1260" w:hangingChars="300" w:hanging="78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三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）計畫如僅有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單向式的走讀導覽活動</w:t>
      </w:r>
      <w:r w:rsidRPr="00D57D4B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不納入補助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。</w:t>
      </w:r>
    </w:p>
    <w:p w:rsidR="00D43A2A" w:rsidRPr="00673184" w:rsidRDefault="003E4943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柒、計畫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作業期程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(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實際</w:t>
      </w:r>
      <w:r w:rsidR="006020DC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日期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以本局公告為</w:t>
      </w:r>
      <w:r w:rsidR="006020DC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準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)</w:t>
      </w:r>
    </w:p>
    <w:p w:rsidR="00983516" w:rsidRPr="00797595" w:rsidRDefault="00983516" w:rsidP="00983516">
      <w:pPr>
        <w:widowControl/>
        <w:snapToGrid w:val="0"/>
        <w:spacing w:line="400" w:lineRule="exact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>一、收件截止日期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:</w:t>
      </w:r>
      <w:r w:rsidR="00BC42B3" w:rsidRPr="00B07934">
        <w:rPr>
          <w:rFonts w:ascii="Times New Roman" w:eastAsia="標楷體" w:hAnsi="Times New Roman"/>
          <w:kern w:val="0"/>
          <w:sz w:val="26"/>
          <w:szCs w:val="26"/>
        </w:rPr>
        <w:t>5</w:t>
      </w:r>
      <w:r w:rsidRPr="00B07934">
        <w:rPr>
          <w:rFonts w:ascii="Times New Roman" w:eastAsia="標楷體" w:hAnsi="Times New Roman"/>
          <w:kern w:val="0"/>
          <w:sz w:val="26"/>
          <w:szCs w:val="26"/>
        </w:rPr>
        <w:t>月</w:t>
      </w:r>
      <w:r w:rsidR="00BC42B3" w:rsidRPr="00B07934">
        <w:rPr>
          <w:rFonts w:ascii="Times New Roman" w:eastAsia="標楷體" w:hAnsi="Times New Roman"/>
          <w:kern w:val="0"/>
          <w:sz w:val="26"/>
          <w:szCs w:val="26"/>
        </w:rPr>
        <w:t>31</w:t>
      </w:r>
      <w:r w:rsidRPr="00B07934">
        <w:rPr>
          <w:rFonts w:ascii="Times New Roman" w:eastAsia="標楷體" w:hAnsi="Times New Roman"/>
          <w:kern w:val="0"/>
          <w:sz w:val="26"/>
          <w:szCs w:val="26"/>
        </w:rPr>
        <w:t>日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983516" w:rsidRPr="00797595" w:rsidRDefault="00983516" w:rsidP="00983516">
      <w:pPr>
        <w:widowControl/>
        <w:snapToGrid w:val="0"/>
        <w:spacing w:line="400" w:lineRule="exact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>二、公告評選結果</w:t>
      </w:r>
      <w:r w:rsidRPr="00797595">
        <w:rPr>
          <w:rFonts w:ascii="Times New Roman" w:eastAsia="標楷體" w:hAnsi="Times New Roman" w:hint="eastAsia"/>
          <w:kern w:val="0"/>
          <w:sz w:val="26"/>
          <w:szCs w:val="26"/>
        </w:rPr>
        <w:t>:</w:t>
      </w:r>
      <w:r w:rsidR="00BC42B3" w:rsidRPr="00797595">
        <w:rPr>
          <w:rFonts w:ascii="Times New Roman" w:eastAsia="標楷體" w:hAnsi="Times New Roman"/>
          <w:kern w:val="0"/>
          <w:sz w:val="26"/>
          <w:szCs w:val="26"/>
        </w:rPr>
        <w:t>7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月</w:t>
      </w:r>
      <w:r w:rsidR="00327B56" w:rsidRPr="00797595">
        <w:rPr>
          <w:rFonts w:ascii="Times New Roman" w:eastAsia="標楷體" w:hAnsi="Times New Roman"/>
          <w:kern w:val="0"/>
          <w:sz w:val="26"/>
          <w:szCs w:val="26"/>
        </w:rPr>
        <w:t>25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日。</w:t>
      </w:r>
    </w:p>
    <w:p w:rsidR="00D43A2A" w:rsidRPr="00673184" w:rsidRDefault="00823EBA" w:rsidP="00995ACD">
      <w:pPr>
        <w:widowControl/>
        <w:adjustRightInd w:val="0"/>
        <w:snapToGrid w:val="0"/>
        <w:spacing w:before="180" w:line="440" w:lineRule="exact"/>
        <w:rPr>
          <w:rFonts w:ascii="Times New Roman" w:eastAsia="標楷體" w:hAnsi="Times New Roman"/>
          <w:b/>
          <w:sz w:val="26"/>
          <w:szCs w:val="26"/>
        </w:rPr>
      </w:pPr>
      <w:r w:rsidRPr="00673184">
        <w:rPr>
          <w:rFonts w:ascii="Times New Roman" w:eastAsia="標楷體" w:hAnsi="Times New Roman"/>
          <w:b/>
          <w:sz w:val="26"/>
          <w:szCs w:val="26"/>
        </w:rPr>
        <w:t>捌、申請及審查</w:t>
      </w:r>
      <w:r w:rsidR="009075B8" w:rsidRPr="00673184">
        <w:rPr>
          <w:rFonts w:ascii="Times New Roman" w:eastAsia="標楷體" w:hAnsi="Times New Roman"/>
          <w:b/>
          <w:sz w:val="26"/>
          <w:szCs w:val="26"/>
        </w:rPr>
        <w:t>說明</w:t>
      </w:r>
    </w:p>
    <w:p w:rsidR="00D43A2A" w:rsidRPr="00673184" w:rsidRDefault="009075B8" w:rsidP="00DC022B">
      <w:pPr>
        <w:widowControl/>
        <w:snapToGrid w:val="0"/>
        <w:spacing w:before="180" w:line="420" w:lineRule="exact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一、</w:t>
      </w:r>
      <w:r w:rsidR="00823EBA" w:rsidRPr="00673184">
        <w:rPr>
          <w:rFonts w:ascii="Times New Roman" w:eastAsia="標楷體" w:hAnsi="Times New Roman"/>
          <w:b/>
          <w:kern w:val="0"/>
          <w:sz w:val="26"/>
          <w:szCs w:val="26"/>
        </w:rPr>
        <w:t>申請方式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：</w:t>
      </w:r>
    </w:p>
    <w:p w:rsidR="00823EBA" w:rsidRPr="00673184" w:rsidRDefault="00823EBA" w:rsidP="00A37A73">
      <w:pPr>
        <w:suppressAutoHyphens w:val="0"/>
        <w:autoSpaceDN/>
        <w:spacing w:line="400" w:lineRule="exact"/>
        <w:ind w:left="629" w:hangingChars="242" w:hanging="62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 xml:space="preserve">  </w:t>
      </w:r>
      <w:r w:rsidR="009075B8" w:rsidRPr="00673184">
        <w:rPr>
          <w:rFonts w:ascii="Times New Roman" w:eastAsia="標楷體" w:hAnsi="Times New Roman"/>
          <w:sz w:val="26"/>
          <w:szCs w:val="26"/>
        </w:rPr>
        <w:t>(</w:t>
      </w:r>
      <w:r w:rsidR="009075B8" w:rsidRPr="00673184">
        <w:rPr>
          <w:rFonts w:ascii="Times New Roman" w:eastAsia="標楷體" w:hAnsi="Times New Roman"/>
          <w:sz w:val="26"/>
          <w:szCs w:val="26"/>
        </w:rPr>
        <w:t>一</w:t>
      </w:r>
      <w:r w:rsidR="009075B8" w:rsidRPr="00673184">
        <w:rPr>
          <w:rFonts w:ascii="Times New Roman" w:eastAsia="標楷體" w:hAnsi="Times New Roman"/>
          <w:sz w:val="26"/>
          <w:szCs w:val="26"/>
        </w:rPr>
        <w:t>)</w:t>
      </w:r>
      <w:r w:rsidR="00A37A73" w:rsidRPr="00A37A73">
        <w:rPr>
          <w:rFonts w:hint="eastAsia"/>
        </w:rPr>
        <w:t xml:space="preserve"> </w:t>
      </w:r>
      <w:r w:rsidR="00A37A73" w:rsidRPr="00A37A73">
        <w:rPr>
          <w:rFonts w:ascii="Times New Roman" w:eastAsia="標楷體" w:hAnsi="Times New Roman" w:hint="eastAsia"/>
          <w:sz w:val="26"/>
          <w:szCs w:val="26"/>
        </w:rPr>
        <w:t>教育部主管公私立高級中等以下學校之申請案，由申請學校逕行函送文化部文化資產局，並副知教育部國民及學前教育署。</w:t>
      </w:r>
    </w:p>
    <w:p w:rsidR="00823EBA" w:rsidRPr="00673184" w:rsidRDefault="00823EBA" w:rsidP="00A37A73">
      <w:pPr>
        <w:suppressAutoHyphens w:val="0"/>
        <w:autoSpaceDN/>
        <w:spacing w:line="400" w:lineRule="exact"/>
        <w:ind w:left="629" w:hangingChars="242" w:hanging="62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 xml:space="preserve"> </w:t>
      </w:r>
      <w:r w:rsidR="009075B8" w:rsidRPr="00673184">
        <w:rPr>
          <w:rFonts w:ascii="Times New Roman" w:eastAsia="標楷體" w:hAnsi="Times New Roman"/>
          <w:sz w:val="26"/>
          <w:szCs w:val="26"/>
        </w:rPr>
        <w:t xml:space="preserve"> (</w:t>
      </w:r>
      <w:r w:rsidR="009075B8" w:rsidRPr="00673184">
        <w:rPr>
          <w:rFonts w:ascii="Times New Roman" w:eastAsia="標楷體" w:hAnsi="Times New Roman"/>
          <w:sz w:val="26"/>
          <w:szCs w:val="26"/>
        </w:rPr>
        <w:t>二</w:t>
      </w:r>
      <w:r w:rsidR="009075B8" w:rsidRPr="00673184">
        <w:rPr>
          <w:rFonts w:ascii="Times New Roman" w:eastAsia="標楷體" w:hAnsi="Times New Roman"/>
          <w:sz w:val="26"/>
          <w:szCs w:val="26"/>
        </w:rPr>
        <w:t>)</w:t>
      </w:r>
      <w:r w:rsidRPr="00673184">
        <w:rPr>
          <w:rFonts w:ascii="Times New Roman" w:eastAsia="標楷體" w:hAnsi="Times New Roman"/>
          <w:sz w:val="26"/>
          <w:szCs w:val="26"/>
        </w:rPr>
        <w:t xml:space="preserve"> </w:t>
      </w:r>
      <w:r w:rsidR="00677583" w:rsidRPr="00673184">
        <w:rPr>
          <w:rFonts w:ascii="Times New Roman" w:eastAsia="標楷體" w:hAnsi="Times New Roman" w:hint="eastAsia"/>
          <w:sz w:val="26"/>
          <w:szCs w:val="26"/>
        </w:rPr>
        <w:t>直轄市及縣（市）政府</w:t>
      </w:r>
      <w:r w:rsidR="00677583" w:rsidRPr="00673184">
        <w:rPr>
          <w:rFonts w:ascii="Times New Roman" w:eastAsia="標楷體" w:hAnsi="Times New Roman"/>
          <w:sz w:val="26"/>
          <w:szCs w:val="26"/>
        </w:rPr>
        <w:t>所屬</w:t>
      </w:r>
      <w:r w:rsidRPr="00673184">
        <w:rPr>
          <w:rFonts w:ascii="Times New Roman" w:eastAsia="標楷體" w:hAnsi="Times New Roman"/>
          <w:sz w:val="26"/>
          <w:szCs w:val="26"/>
        </w:rPr>
        <w:t>公私立高級中等以下學校之申請案，應由其主管教育行政機關審核彙整轉送</w:t>
      </w:r>
      <w:r w:rsidR="00515B80" w:rsidRPr="00673184">
        <w:rPr>
          <w:rFonts w:ascii="Times New Roman" w:eastAsia="標楷體" w:hAnsi="Times New Roman" w:hint="eastAsia"/>
          <w:sz w:val="26"/>
          <w:szCs w:val="26"/>
        </w:rPr>
        <w:t>文化部文化資產局</w:t>
      </w:r>
      <w:r w:rsidRPr="00673184">
        <w:rPr>
          <w:rFonts w:ascii="Times New Roman" w:eastAsiaTheme="minorEastAsia" w:hAnsi="Times New Roman"/>
          <w:kern w:val="2"/>
          <w:sz w:val="26"/>
          <w:szCs w:val="26"/>
        </w:rPr>
        <w:t>。</w:t>
      </w:r>
    </w:p>
    <w:p w:rsidR="00D43A2A" w:rsidRPr="00673184" w:rsidRDefault="00F77F2D" w:rsidP="00BC6B09">
      <w:pPr>
        <w:suppressAutoHyphens w:val="0"/>
        <w:autoSpaceDN/>
        <w:spacing w:line="400" w:lineRule="exact"/>
        <w:ind w:leftChars="58" w:left="628" w:hangingChars="188" w:hanging="48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 xml:space="preserve"> 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三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r w:rsidR="00890404" w:rsidRPr="00673184">
        <w:rPr>
          <w:rFonts w:ascii="Times New Roman" w:eastAsia="標楷體" w:hAnsi="Times New Roman"/>
          <w:kern w:val="2"/>
          <w:sz w:val="26"/>
          <w:szCs w:val="26"/>
        </w:rPr>
        <w:t>方案課程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須包含以下項目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:</w:t>
      </w:r>
    </w:p>
    <w:p w:rsidR="00D43A2A" w:rsidRPr="004905C4" w:rsidRDefault="00F77F2D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4905C4">
        <w:rPr>
          <w:rFonts w:ascii="Times New Roman" w:eastAsia="標楷體" w:hAnsi="Times New Roman"/>
          <w:sz w:val="26"/>
          <w:szCs w:val="26"/>
        </w:rPr>
        <w:t>學校基本資料表</w:t>
      </w:r>
      <w:r w:rsidR="009075B8" w:rsidRPr="004905C4">
        <w:rPr>
          <w:rFonts w:ascii="Times New Roman" w:eastAsia="標楷體" w:hAnsi="Times New Roman"/>
          <w:sz w:val="26"/>
          <w:szCs w:val="26"/>
        </w:rPr>
        <w:t>及</w:t>
      </w:r>
      <w:r w:rsidR="00F458D5" w:rsidRPr="004905C4">
        <w:rPr>
          <w:rFonts w:ascii="Times New Roman" w:eastAsia="標楷體" w:hAnsi="Times New Roman"/>
          <w:sz w:val="26"/>
          <w:szCs w:val="26"/>
        </w:rPr>
        <w:t>課程設計構想</w:t>
      </w:r>
      <w:r w:rsidR="005B5C4D" w:rsidRPr="004905C4">
        <w:rPr>
          <w:rFonts w:ascii="Times New Roman" w:eastAsia="標楷體" w:hAnsi="Times New Roman"/>
          <w:sz w:val="26"/>
          <w:szCs w:val="26"/>
        </w:rPr>
        <w:t>。</w:t>
      </w:r>
    </w:p>
    <w:p w:rsidR="00F77F2D" w:rsidRPr="00673184" w:rsidRDefault="00F77F2D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預計發展</w:t>
      </w:r>
      <w:r w:rsidR="00890404" w:rsidRPr="00673184">
        <w:rPr>
          <w:rFonts w:ascii="Times New Roman" w:eastAsia="標楷體" w:hAnsi="Times New Roman"/>
          <w:sz w:val="26"/>
          <w:szCs w:val="26"/>
        </w:rPr>
        <w:t>方案課程</w:t>
      </w:r>
      <w:r w:rsidRPr="00673184">
        <w:rPr>
          <w:rFonts w:ascii="Times New Roman" w:eastAsia="標楷體" w:hAnsi="Times New Roman"/>
          <w:sz w:val="26"/>
          <w:szCs w:val="26"/>
        </w:rPr>
        <w:t>概述</w:t>
      </w:r>
      <w:r w:rsidRPr="00673184">
        <w:rPr>
          <w:rFonts w:ascii="Times New Roman" w:eastAsia="標楷體" w:hAnsi="Times New Roman"/>
          <w:sz w:val="26"/>
          <w:szCs w:val="26"/>
        </w:rPr>
        <w:t>:</w:t>
      </w:r>
    </w:p>
    <w:p w:rsidR="00F77F2D" w:rsidRPr="00D57D4B" w:rsidRDefault="00772F43" w:rsidP="00FC119B">
      <w:pPr>
        <w:pStyle w:val="a3"/>
        <w:widowControl/>
        <w:numPr>
          <w:ilvl w:val="0"/>
          <w:numId w:val="12"/>
        </w:numPr>
        <w:snapToGrid w:val="0"/>
        <w:spacing w:line="400" w:lineRule="exact"/>
        <w:ind w:hanging="165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方案名稱、教學年級、節數、課程類型</w:t>
      </w:r>
      <w:r w:rsidR="00F77F2D" w:rsidRPr="00D57D4B">
        <w:rPr>
          <w:rFonts w:ascii="Times New Roman" w:eastAsia="標楷體" w:hAnsi="Times New Roman"/>
          <w:sz w:val="26"/>
          <w:szCs w:val="26"/>
        </w:rPr>
        <w:t>。</w:t>
      </w:r>
    </w:p>
    <w:p w:rsidR="00F77F2D" w:rsidRPr="00D57D4B" w:rsidRDefault="00F77F2D" w:rsidP="00FC119B">
      <w:pPr>
        <w:pStyle w:val="a3"/>
        <w:widowControl/>
        <w:numPr>
          <w:ilvl w:val="0"/>
          <w:numId w:val="12"/>
        </w:numPr>
        <w:snapToGrid w:val="0"/>
        <w:spacing w:line="400" w:lineRule="exact"/>
        <w:ind w:hanging="165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設計理念。</w:t>
      </w:r>
      <w:r w:rsidRPr="00D57D4B">
        <w:rPr>
          <w:rFonts w:ascii="Times New Roman" w:eastAsia="標楷體" w:hAnsi="Times New Roman"/>
          <w:sz w:val="26"/>
          <w:szCs w:val="26"/>
        </w:rPr>
        <w:t>(3)</w:t>
      </w:r>
      <w:r w:rsidRPr="00D57D4B">
        <w:rPr>
          <w:rFonts w:ascii="Times New Roman" w:eastAsia="標楷體" w:hAnsi="Times New Roman"/>
          <w:sz w:val="26"/>
          <w:szCs w:val="26"/>
        </w:rPr>
        <w:t>課程目標。</w:t>
      </w:r>
      <w:r w:rsidRPr="00D57D4B">
        <w:rPr>
          <w:rFonts w:ascii="Times New Roman" w:eastAsia="標楷體" w:hAnsi="Times New Roman"/>
          <w:sz w:val="26"/>
          <w:szCs w:val="26"/>
        </w:rPr>
        <w:t>(4)</w:t>
      </w:r>
      <w:r w:rsidRPr="00D57D4B">
        <w:rPr>
          <w:rFonts w:ascii="Times New Roman" w:eastAsia="標楷體" w:hAnsi="Times New Roman"/>
          <w:sz w:val="26"/>
          <w:szCs w:val="26"/>
        </w:rPr>
        <w:t>學習活動。</w:t>
      </w:r>
      <w:r w:rsidRPr="00D57D4B">
        <w:rPr>
          <w:rFonts w:ascii="Times New Roman" w:eastAsia="標楷體" w:hAnsi="Times New Roman"/>
          <w:sz w:val="26"/>
          <w:szCs w:val="26"/>
        </w:rPr>
        <w:t>(5)</w:t>
      </w:r>
      <w:r w:rsidRPr="00D57D4B">
        <w:rPr>
          <w:rFonts w:ascii="Times New Roman" w:eastAsia="標楷體" w:hAnsi="Times New Roman"/>
          <w:sz w:val="26"/>
          <w:szCs w:val="26"/>
        </w:rPr>
        <w:t>學習評量</w:t>
      </w:r>
      <w:r w:rsidRPr="00D57D4B">
        <w:rPr>
          <w:rFonts w:ascii="Times New Roman" w:eastAsia="標楷體" w:hAnsi="Times New Roman"/>
          <w:sz w:val="26"/>
          <w:szCs w:val="26"/>
        </w:rPr>
        <w:t>(</w:t>
      </w:r>
      <w:r w:rsidRPr="00D57D4B">
        <w:rPr>
          <w:rFonts w:ascii="Times New Roman" w:eastAsia="標楷體" w:hAnsi="Times New Roman"/>
          <w:sz w:val="26"/>
          <w:szCs w:val="26"/>
        </w:rPr>
        <w:t>表現任務</w:t>
      </w:r>
      <w:r w:rsidRPr="00D57D4B">
        <w:rPr>
          <w:rFonts w:ascii="Times New Roman" w:eastAsia="標楷體" w:hAnsi="Times New Roman"/>
          <w:sz w:val="26"/>
          <w:szCs w:val="26"/>
        </w:rPr>
        <w:t>)</w:t>
      </w:r>
      <w:r w:rsidRPr="00D57D4B">
        <w:rPr>
          <w:rFonts w:ascii="Times New Roman" w:eastAsia="標楷體" w:hAnsi="Times New Roman"/>
          <w:sz w:val="26"/>
          <w:szCs w:val="26"/>
        </w:rPr>
        <w:t>。</w:t>
      </w:r>
    </w:p>
    <w:p w:rsidR="000A5332" w:rsidRPr="00D57D4B" w:rsidRDefault="000A5332" w:rsidP="008179D4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社群培力共做（教師、行政、學生、</w:t>
      </w:r>
      <w:r w:rsidR="00643156" w:rsidRPr="00D57D4B">
        <w:rPr>
          <w:rFonts w:ascii="Times New Roman" w:eastAsia="標楷體" w:hAnsi="Times New Roman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sz w:val="26"/>
          <w:szCs w:val="26"/>
        </w:rPr>
        <w:t>專家、社區、產業</w:t>
      </w:r>
      <w:r w:rsidR="001F091A" w:rsidRPr="00D57D4B">
        <w:rPr>
          <w:rFonts w:ascii="Times New Roman" w:eastAsia="標楷體" w:hAnsi="Times New Roman"/>
          <w:sz w:val="26"/>
          <w:szCs w:val="26"/>
        </w:rPr>
        <w:t>、保存者</w:t>
      </w:r>
      <w:r w:rsidRPr="00D57D4B">
        <w:rPr>
          <w:rFonts w:ascii="Times New Roman" w:eastAsia="標楷體" w:hAnsi="Times New Roman"/>
          <w:sz w:val="26"/>
          <w:szCs w:val="26"/>
        </w:rPr>
        <w:t>…</w:t>
      </w:r>
      <w:r w:rsidRPr="00D57D4B">
        <w:rPr>
          <w:rFonts w:ascii="Times New Roman" w:eastAsia="標楷體" w:hAnsi="Times New Roman"/>
          <w:sz w:val="26"/>
          <w:szCs w:val="26"/>
        </w:rPr>
        <w:t>等</w:t>
      </w:r>
      <w:r w:rsidR="00322E86" w:rsidRPr="00D57D4B">
        <w:rPr>
          <w:rFonts w:ascii="標楷體" w:eastAsia="標楷體" w:hAnsi="標楷體" w:hint="eastAsia"/>
          <w:sz w:val="26"/>
          <w:szCs w:val="26"/>
        </w:rPr>
        <w:t>，</w:t>
      </w:r>
      <w:r w:rsidR="00322E86" w:rsidRPr="00D57D4B">
        <w:rPr>
          <w:rFonts w:ascii="Times New Roman" w:eastAsia="標楷體" w:hAnsi="Times New Roman"/>
          <w:sz w:val="26"/>
          <w:szCs w:val="26"/>
        </w:rPr>
        <w:t>鼓勵</w:t>
      </w:r>
      <w:r w:rsidR="000E1EAF" w:rsidRPr="00D57D4B">
        <w:rPr>
          <w:rFonts w:ascii="Times New Roman" w:eastAsia="標楷體" w:hAnsi="Times New Roman" w:hint="eastAsia"/>
          <w:sz w:val="26"/>
          <w:szCs w:val="26"/>
        </w:rPr>
        <w:t>區域跨校共備教師社群</w:t>
      </w:r>
      <w:r w:rsidR="00322E86" w:rsidRPr="00D57D4B">
        <w:rPr>
          <w:rFonts w:ascii="Times New Roman" w:eastAsia="標楷體" w:hAnsi="Times New Roman"/>
          <w:sz w:val="26"/>
          <w:szCs w:val="26"/>
        </w:rPr>
        <w:t>發展</w:t>
      </w:r>
      <w:r w:rsidRPr="00D57D4B">
        <w:rPr>
          <w:rFonts w:ascii="Times New Roman" w:eastAsia="標楷體" w:hAnsi="Times New Roman"/>
          <w:sz w:val="26"/>
          <w:szCs w:val="26"/>
        </w:rPr>
        <w:t>）</w:t>
      </w:r>
      <w:r w:rsidR="00345DF0" w:rsidRPr="00D57D4B">
        <w:rPr>
          <w:rFonts w:ascii="Times New Roman" w:eastAsia="標楷體" w:hAnsi="Times New Roman"/>
          <w:sz w:val="26"/>
          <w:szCs w:val="26"/>
        </w:rPr>
        <w:t>暨規劃重點【詳附件</w:t>
      </w:r>
      <w:r w:rsidR="00345DF0" w:rsidRPr="00D57D4B">
        <w:rPr>
          <w:rFonts w:ascii="Times New Roman" w:eastAsia="標楷體" w:hAnsi="Times New Roman"/>
          <w:sz w:val="26"/>
          <w:szCs w:val="26"/>
        </w:rPr>
        <w:t>2-2</w:t>
      </w:r>
      <w:r w:rsidR="00345DF0" w:rsidRPr="00D57D4B">
        <w:rPr>
          <w:rFonts w:ascii="Times New Roman" w:eastAsia="標楷體" w:hAnsi="Times New Roman"/>
          <w:sz w:val="26"/>
          <w:szCs w:val="26"/>
        </w:rPr>
        <w:t>】</w:t>
      </w:r>
    </w:p>
    <w:p w:rsidR="000A5332" w:rsidRPr="00D57D4B" w:rsidRDefault="000A5332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方案課程設計</w:t>
      </w:r>
      <w:r w:rsidR="00200CCA" w:rsidRPr="00D57D4B">
        <w:rPr>
          <w:rFonts w:ascii="Times New Roman" w:eastAsia="標楷體" w:hAnsi="Times New Roman"/>
          <w:sz w:val="26"/>
          <w:szCs w:val="26"/>
        </w:rPr>
        <w:t>規劃</w:t>
      </w:r>
      <w:r w:rsidR="007D4BAC" w:rsidRPr="00D57D4B">
        <w:rPr>
          <w:rFonts w:ascii="Times New Roman" w:eastAsia="標楷體" w:hAnsi="Times New Roman"/>
          <w:sz w:val="26"/>
          <w:szCs w:val="26"/>
        </w:rPr>
        <w:t>應</w:t>
      </w:r>
      <w:r w:rsidRPr="00D57D4B">
        <w:rPr>
          <w:rFonts w:ascii="Times New Roman" w:eastAsia="標楷體" w:hAnsi="Times New Roman"/>
          <w:sz w:val="26"/>
          <w:szCs w:val="26"/>
        </w:rPr>
        <w:t>包含下列重點：</w:t>
      </w:r>
    </w:p>
    <w:p w:rsidR="00D32290" w:rsidRPr="00D57D4B" w:rsidRDefault="00231D37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課程實踐中</w:t>
      </w:r>
      <w:r w:rsidRPr="00D57D4B">
        <w:rPr>
          <w:rFonts w:ascii="標楷體" w:eastAsia="標楷體" w:hAnsi="標楷體" w:hint="eastAsia"/>
          <w:sz w:val="26"/>
          <w:szCs w:val="26"/>
        </w:rPr>
        <w:t>，</w:t>
      </w:r>
      <w:r w:rsidRPr="00D57D4B">
        <w:rPr>
          <w:rFonts w:ascii="Times New Roman" w:eastAsia="標楷體" w:hAnsi="Times New Roman"/>
          <w:sz w:val="26"/>
          <w:szCs w:val="26"/>
        </w:rPr>
        <w:t>知識內容足以</w:t>
      </w:r>
      <w:r w:rsidR="000A5332" w:rsidRPr="00D57D4B">
        <w:rPr>
          <w:rFonts w:ascii="Times New Roman" w:eastAsia="標楷體" w:hAnsi="Times New Roman"/>
          <w:sz w:val="26"/>
          <w:szCs w:val="26"/>
        </w:rPr>
        <w:t>彰顯文化資產保存的意義、價值與理念。</w:t>
      </w:r>
    </w:p>
    <w:p w:rsidR="00F70D11" w:rsidRPr="00D57D4B" w:rsidRDefault="00D32290" w:rsidP="004905C4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運用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〈</w:t>
      </w:r>
      <w:r w:rsidR="00643156" w:rsidRPr="00D57D4B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391E63" w:rsidRPr="00D57D4B">
        <w:rPr>
          <w:rFonts w:ascii="Times New Roman" w:eastAsia="標楷體" w:hAnsi="Times New Roman"/>
          <w:kern w:val="2"/>
          <w:sz w:val="26"/>
          <w:szCs w:val="26"/>
        </w:rPr>
        <w:t>現地教學</w:t>
      </w:r>
      <w:r w:rsidR="00391E63" w:rsidRPr="00D57D4B">
        <w:rPr>
          <w:rFonts w:ascii="Times New Roman" w:eastAsia="標楷體" w:hAnsi="Times New Roman" w:hint="eastAsia"/>
          <w:kern w:val="2"/>
          <w:sz w:val="26"/>
          <w:szCs w:val="26"/>
        </w:rPr>
        <w:t>指引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〉擬定</w:t>
      </w:r>
      <w:r w:rsidR="00A50F3C" w:rsidRPr="00D57D4B">
        <w:rPr>
          <w:rFonts w:ascii="Times New Roman" w:eastAsia="標楷體" w:hAnsi="Times New Roman"/>
          <w:kern w:val="2"/>
          <w:sz w:val="26"/>
          <w:szCs w:val="26"/>
        </w:rPr>
        <w:t>至少</w:t>
      </w:r>
      <w:r w:rsidR="00A50F3C" w:rsidRPr="00D57D4B">
        <w:rPr>
          <w:rFonts w:ascii="Times New Roman" w:eastAsia="標楷體" w:hAnsi="Times New Roman" w:hint="eastAsia"/>
          <w:kern w:val="2"/>
          <w:sz w:val="26"/>
          <w:szCs w:val="26"/>
        </w:rPr>
        <w:t>6</w:t>
      </w:r>
      <w:r w:rsidR="004B01F2" w:rsidRPr="00D57D4B">
        <w:rPr>
          <w:rFonts w:ascii="Times New Roman" w:eastAsia="標楷體" w:hAnsi="Times New Roman"/>
          <w:kern w:val="2"/>
          <w:sz w:val="26"/>
          <w:szCs w:val="26"/>
        </w:rPr>
        <w:t>-8</w:t>
      </w:r>
      <w:r w:rsidR="00F70D11" w:rsidRPr="00D57D4B">
        <w:rPr>
          <w:rFonts w:ascii="Times New Roman" w:eastAsia="標楷體" w:hAnsi="Times New Roman" w:hint="eastAsia"/>
          <w:kern w:val="2"/>
          <w:sz w:val="26"/>
          <w:szCs w:val="26"/>
        </w:rPr>
        <w:t>節課</w:t>
      </w:r>
      <w:r w:rsidR="00A50F3C" w:rsidRPr="00D57D4B">
        <w:rPr>
          <w:rFonts w:ascii="Times New Roman" w:eastAsia="標楷體" w:hAnsi="Times New Roman" w:hint="eastAsia"/>
          <w:kern w:val="2"/>
          <w:sz w:val="26"/>
          <w:szCs w:val="26"/>
        </w:rPr>
        <w:t>現地教學課程</w:t>
      </w:r>
      <w:r w:rsidR="004905C4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4905C4" w:rsidRPr="00D57D4B">
        <w:rPr>
          <w:rFonts w:ascii="Times New Roman" w:eastAsia="標楷體" w:hAnsi="Times New Roman" w:hint="eastAsia"/>
          <w:kern w:val="2"/>
          <w:sz w:val="26"/>
          <w:szCs w:val="26"/>
        </w:rPr>
        <w:t>須包含：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A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）場域體驗，或（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B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）場域探索。</w:t>
      </w:r>
    </w:p>
    <w:p w:rsidR="000A5332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lastRenderedPageBreak/>
        <w:t>主題</w:t>
      </w:r>
      <w:r w:rsidRPr="00D57D4B">
        <w:rPr>
          <w:rFonts w:ascii="Times New Roman" w:eastAsia="標楷體" w:hAnsi="Times New Roman"/>
          <w:sz w:val="26"/>
          <w:szCs w:val="26"/>
        </w:rPr>
        <w:t>/</w:t>
      </w:r>
      <w:r w:rsidRPr="00D57D4B">
        <w:rPr>
          <w:rFonts w:ascii="Times New Roman" w:eastAsia="標楷體" w:hAnsi="Times New Roman"/>
          <w:sz w:val="26"/>
          <w:szCs w:val="26"/>
        </w:rPr>
        <w:t>單元</w:t>
      </w:r>
      <w:r w:rsidRPr="00D57D4B">
        <w:rPr>
          <w:rFonts w:ascii="Times New Roman" w:eastAsia="標楷體" w:hAnsi="Times New Roman"/>
          <w:sz w:val="26"/>
          <w:szCs w:val="26"/>
        </w:rPr>
        <w:t>/</w:t>
      </w:r>
      <w:r w:rsidRPr="00D57D4B">
        <w:rPr>
          <w:rFonts w:ascii="Times New Roman" w:eastAsia="標楷體" w:hAnsi="Times New Roman"/>
          <w:sz w:val="26"/>
          <w:szCs w:val="26"/>
        </w:rPr>
        <w:t>活動的安排具備系統邏輯。</w:t>
      </w:r>
    </w:p>
    <w:p w:rsidR="00D32290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素材有助於</w:t>
      </w:r>
      <w:r w:rsidR="003A33B3" w:rsidRPr="00D57D4B">
        <w:rPr>
          <w:rFonts w:ascii="Times New Roman" w:eastAsia="標楷體" w:hAnsi="Times New Roman"/>
          <w:sz w:val="26"/>
          <w:szCs w:val="26"/>
        </w:rPr>
        <w:t>學生</w:t>
      </w:r>
      <w:r w:rsidR="00643156" w:rsidRPr="00D57D4B">
        <w:rPr>
          <w:rFonts w:ascii="Times New Roman" w:eastAsia="標楷體" w:hAnsi="Times New Roman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sz w:val="26"/>
          <w:szCs w:val="26"/>
        </w:rPr>
        <w:t>探究實作</w:t>
      </w:r>
      <w:r w:rsidR="003A33B3" w:rsidRPr="00D57D4B">
        <w:rPr>
          <w:rFonts w:ascii="Times New Roman" w:eastAsia="標楷體" w:hAnsi="Times New Roman"/>
          <w:sz w:val="26"/>
          <w:szCs w:val="26"/>
        </w:rPr>
        <w:t>與公開分享</w:t>
      </w:r>
      <w:r w:rsidRPr="00D57D4B">
        <w:rPr>
          <w:rFonts w:ascii="Times New Roman" w:eastAsia="標楷體" w:hAnsi="Times New Roman"/>
          <w:sz w:val="26"/>
          <w:szCs w:val="26"/>
        </w:rPr>
        <w:t>。</w:t>
      </w:r>
    </w:p>
    <w:p w:rsidR="000A5332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因地制宜反映文化資產與</w:t>
      </w:r>
      <w:r w:rsidR="00FD66D2" w:rsidRPr="00D57D4B">
        <w:rPr>
          <w:rFonts w:ascii="Times New Roman" w:eastAsia="標楷體" w:hAnsi="Times New Roman"/>
          <w:sz w:val="26"/>
          <w:szCs w:val="26"/>
        </w:rPr>
        <w:t>在地</w:t>
      </w:r>
      <w:r w:rsidRPr="00D57D4B">
        <w:rPr>
          <w:rFonts w:ascii="Times New Roman" w:eastAsia="標楷體" w:hAnsi="Times New Roman"/>
          <w:sz w:val="26"/>
          <w:szCs w:val="26"/>
        </w:rPr>
        <w:t>生活的連結及多元文化特色。</w:t>
      </w:r>
    </w:p>
    <w:p w:rsidR="00BA76DF" w:rsidRPr="00D57D4B" w:rsidRDefault="00BA76DF" w:rsidP="00BA76DF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方案課程</w:t>
      </w:r>
      <w:r w:rsidR="00BB7647" w:rsidRPr="00D57D4B">
        <w:rPr>
          <w:rFonts w:ascii="Times New Roman" w:eastAsia="標楷體" w:hAnsi="Times New Roman"/>
          <w:sz w:val="26"/>
          <w:szCs w:val="26"/>
        </w:rPr>
        <w:t>申請</w:t>
      </w:r>
      <w:r w:rsidRPr="00D57D4B">
        <w:rPr>
          <w:rFonts w:ascii="Times New Roman" w:eastAsia="標楷體" w:hAnsi="Times New Roman" w:hint="eastAsia"/>
          <w:sz w:val="26"/>
          <w:szCs w:val="26"/>
        </w:rPr>
        <w:t>：</w:t>
      </w:r>
      <w:r w:rsidRPr="00D57D4B">
        <w:rPr>
          <w:rFonts w:ascii="Times New Roman" w:eastAsia="標楷體" w:hAnsi="Times New Roman"/>
          <w:sz w:val="26"/>
          <w:szCs w:val="26"/>
        </w:rPr>
        <w:t>首次申請</w:t>
      </w:r>
      <w:r w:rsidRPr="00D57D4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FA4846" w:rsidRPr="00D57D4B">
        <w:rPr>
          <w:rFonts w:ascii="Times New Roman" w:eastAsia="標楷體" w:hAnsi="Times New Roman" w:hint="eastAsia"/>
          <w:sz w:val="26"/>
          <w:szCs w:val="26"/>
        </w:rPr>
        <w:t>及</w:t>
      </w:r>
      <w:r w:rsidRPr="00D57D4B">
        <w:rPr>
          <w:rFonts w:ascii="Times New Roman" w:eastAsia="標楷體" w:hAnsi="Times New Roman" w:hint="eastAsia"/>
          <w:sz w:val="26"/>
          <w:szCs w:val="26"/>
        </w:rPr>
        <w:t>既有方案課程優化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（</w:t>
      </w:r>
      <w:r w:rsidR="00FA4846" w:rsidRPr="00D57D4B">
        <w:rPr>
          <w:rFonts w:ascii="Times New Roman" w:eastAsia="標楷體" w:hAnsi="Times New Roman" w:hint="eastAsia"/>
          <w:sz w:val="26"/>
          <w:szCs w:val="26"/>
        </w:rPr>
        <w:t>後者</w:t>
      </w:r>
      <w:r w:rsidR="00BE21D1" w:rsidRPr="00D57D4B">
        <w:rPr>
          <w:rFonts w:ascii="Times New Roman" w:eastAsia="標楷體" w:hAnsi="Times New Roman" w:hint="eastAsia"/>
          <w:sz w:val="26"/>
          <w:szCs w:val="26"/>
        </w:rPr>
        <w:t>限前次曾獲本局補助學校為限</w:t>
      </w:r>
      <w:r w:rsidR="00BE21D1" w:rsidRPr="00D57D4B">
        <w:rPr>
          <w:rFonts w:ascii="標楷體" w:eastAsia="標楷體" w:hAnsi="標楷體" w:hint="eastAsia"/>
          <w:sz w:val="26"/>
          <w:szCs w:val="26"/>
        </w:rPr>
        <w:t>，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請</w:t>
      </w:r>
      <w:r w:rsidR="00E26601" w:rsidRPr="00D57D4B">
        <w:rPr>
          <w:rFonts w:ascii="Times New Roman" w:eastAsia="標楷體" w:hAnsi="Times New Roman"/>
          <w:b/>
          <w:sz w:val="26"/>
          <w:szCs w:val="26"/>
        </w:rPr>
        <w:t>附教學成果相關資料並清楚敘明如何執行優化內容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）</w:t>
      </w:r>
    </w:p>
    <w:p w:rsidR="00684C3E" w:rsidRDefault="0022608B" w:rsidP="004066C9">
      <w:pPr>
        <w:suppressAutoHyphens w:val="0"/>
        <w:autoSpaceDN/>
        <w:spacing w:line="400" w:lineRule="exact"/>
        <w:ind w:left="520" w:rightChars="-59" w:right="-142" w:hangingChars="200" w:hanging="520"/>
        <w:textAlignment w:val="auto"/>
        <w:rPr>
          <w:rFonts w:ascii="新細明體" w:hAnsi="新細明體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(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四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)</w:t>
      </w:r>
      <w:r w:rsidR="00F04B0D" w:rsidRPr="00D57D4B">
        <w:rPr>
          <w:rFonts w:ascii="Times New Roman" w:eastAsia="標楷體" w:hAnsi="Times New Roman"/>
          <w:kern w:val="2"/>
          <w:sz w:val="26"/>
          <w:szCs w:val="26"/>
        </w:rPr>
        <w:t>申請學校需填具相關提案</w:t>
      </w:r>
      <w:r w:rsidR="000962B5" w:rsidRPr="00D57D4B">
        <w:rPr>
          <w:rFonts w:ascii="Times New Roman" w:eastAsia="標楷體" w:hAnsi="Times New Roman"/>
          <w:kern w:val="2"/>
          <w:sz w:val="26"/>
          <w:szCs w:val="26"/>
        </w:rPr>
        <w:t>表格</w:t>
      </w:r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包含附件</w:t>
      </w:r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2-1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2-2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4-2)</w:t>
      </w:r>
      <w:r w:rsidR="004900D2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103F9A" w:rsidRPr="00D57D4B">
        <w:rPr>
          <w:rFonts w:ascii="標楷體" w:eastAsia="標楷體" w:hAnsi="標楷體" w:hint="eastAsia"/>
          <w:kern w:val="2"/>
          <w:sz w:val="26"/>
          <w:szCs w:val="26"/>
        </w:rPr>
        <w:t>繳交</w:t>
      </w:r>
      <w:r w:rsidR="000962B5" w:rsidRPr="00D57D4B">
        <w:rPr>
          <w:rFonts w:ascii="Times New Roman" w:eastAsia="標楷體" w:hAnsi="Times New Roman"/>
          <w:kern w:val="2"/>
          <w:sz w:val="26"/>
          <w:szCs w:val="26"/>
        </w:rPr>
        <w:t>書面資料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式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份</w:t>
      </w:r>
      <w:r w:rsidR="00684C3E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電子檔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20793D" w:rsidRPr="00D57D4B">
        <w:rPr>
          <w:rFonts w:ascii="Times New Roman" w:eastAsia="標楷體" w:hAnsi="Times New Roman" w:hint="eastAsia"/>
          <w:kern w:val="2"/>
          <w:sz w:val="26"/>
          <w:szCs w:val="26"/>
        </w:rPr>
        <w:t>形式不拘</w:t>
      </w:r>
      <w:r w:rsidR="00FE5B74" w:rsidRPr="00D57D4B">
        <w:rPr>
          <w:rFonts w:ascii="標楷體" w:eastAsia="標楷體" w:hAnsi="標楷體" w:hint="eastAsia"/>
          <w:kern w:val="2"/>
          <w:sz w:val="26"/>
          <w:szCs w:val="26"/>
        </w:rPr>
        <w:t>/</w:t>
      </w:r>
      <w:r w:rsidR="004241A5" w:rsidRPr="00D57D4B">
        <w:rPr>
          <w:rFonts w:ascii="Times New Roman" w:eastAsia="標楷體" w:hAnsi="Times New Roman" w:hint="eastAsia"/>
          <w:kern w:val="2"/>
          <w:sz w:val="26"/>
          <w:szCs w:val="26"/>
        </w:rPr>
        <w:t>檔案不超過</w:t>
      </w:r>
      <w:r w:rsidR="004241A5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4241A5" w:rsidRPr="00D57D4B">
        <w:rPr>
          <w:rFonts w:ascii="Times New Roman" w:eastAsia="標楷體" w:hAnsi="Times New Roman"/>
          <w:kern w:val="2"/>
          <w:sz w:val="26"/>
          <w:szCs w:val="26"/>
        </w:rPr>
        <w:t>5M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1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份</w:t>
      </w:r>
      <w:r w:rsidR="004900D2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581585" w:rsidRPr="00D57D4B">
        <w:rPr>
          <w:rFonts w:ascii="Times New Roman" w:eastAsia="標楷體" w:hAnsi="Times New Roman"/>
          <w:kern w:val="2"/>
          <w:sz w:val="26"/>
          <w:szCs w:val="26"/>
        </w:rPr>
        <w:t>依</w:t>
      </w:r>
      <w:r w:rsidR="00581585"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="00581585" w:rsidRPr="00D57D4B">
        <w:rPr>
          <w:rFonts w:ascii="Times New Roman" w:eastAsia="標楷體" w:hAnsi="Times New Roman"/>
          <w:kern w:val="2"/>
          <w:sz w:val="26"/>
          <w:szCs w:val="26"/>
        </w:rPr>
        <w:t>一</w:t>
      </w:r>
      <w:r w:rsidR="00581585" w:rsidRPr="00D57D4B">
        <w:rPr>
          <w:rFonts w:ascii="Times New Roman" w:eastAsia="標楷體" w:hAnsi="Times New Roman" w:hint="eastAsia"/>
          <w:kern w:val="2"/>
          <w:sz w:val="26"/>
          <w:szCs w:val="26"/>
        </w:rPr>
        <w:t>）（</w:t>
      </w:r>
      <w:r w:rsidR="00581585" w:rsidRPr="00673184">
        <w:rPr>
          <w:rFonts w:ascii="Times New Roman" w:eastAsia="標楷體" w:hAnsi="Times New Roman"/>
          <w:kern w:val="2"/>
          <w:sz w:val="26"/>
          <w:szCs w:val="26"/>
        </w:rPr>
        <w:t>二</w:t>
      </w:r>
      <w:r w:rsidR="00581585" w:rsidRPr="00673184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="00581585" w:rsidRPr="00673184">
        <w:rPr>
          <w:rFonts w:ascii="Times New Roman" w:eastAsia="標楷體" w:hAnsi="Times New Roman"/>
          <w:kern w:val="2"/>
          <w:sz w:val="26"/>
          <w:szCs w:val="26"/>
        </w:rPr>
        <w:t>點規定函送本局</w:t>
      </w:r>
      <w:r w:rsidR="009462D8" w:rsidRPr="00673184">
        <w:rPr>
          <w:rFonts w:ascii="新細明體" w:hAnsi="新細明體" w:hint="eastAsia"/>
          <w:kern w:val="2"/>
          <w:sz w:val="26"/>
          <w:szCs w:val="26"/>
        </w:rPr>
        <w:t>。</w:t>
      </w:r>
    </w:p>
    <w:p w:rsidR="006F0B75" w:rsidRPr="00DD1B66" w:rsidRDefault="006F0B75" w:rsidP="00F60975">
      <w:pPr>
        <w:suppressAutoHyphens w:val="0"/>
        <w:autoSpaceDN/>
        <w:spacing w:line="400" w:lineRule="exact"/>
        <w:ind w:leftChars="177" w:left="519" w:hangingChars="36" w:hanging="94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D1B66">
        <w:rPr>
          <w:rFonts w:ascii="Times New Roman" w:eastAsia="標楷體" w:hAnsi="Times New Roman"/>
          <w:kern w:val="2"/>
          <w:sz w:val="26"/>
          <w:szCs w:val="26"/>
        </w:rPr>
        <w:t>1.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附件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-1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1750F4" w:rsidRPr="00DD1B66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</w:rPr>
        <w:t>-2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內容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合計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以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  <w:u w:val="single"/>
        </w:rPr>
        <w:t>2</w:t>
      </w:r>
      <w:r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0</w:t>
      </w:r>
      <w:r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頁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為限</w:t>
      </w:r>
      <w:r w:rsidRPr="00DD1B66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請雙面列印</w:t>
      </w:r>
      <w:r w:rsidRPr="00DD1B66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超出部分不予審查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。</w:t>
      </w:r>
    </w:p>
    <w:p w:rsidR="006F0B75" w:rsidRPr="00DD1B66" w:rsidRDefault="0020793D" w:rsidP="00EE6257">
      <w:pPr>
        <w:suppressAutoHyphens w:val="0"/>
        <w:autoSpaceDN/>
        <w:spacing w:line="400" w:lineRule="exact"/>
        <w:ind w:leftChars="177" w:left="519" w:hangingChars="36" w:hanging="94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2.</w:t>
      </w:r>
      <w:r w:rsidR="000D6F03" w:rsidRPr="00DD1B66">
        <w:rPr>
          <w:rFonts w:ascii="Times New Roman" w:eastAsia="標楷體" w:hAnsi="Times New Roman" w:hint="eastAsia"/>
          <w:kern w:val="2"/>
          <w:sz w:val="26"/>
          <w:szCs w:val="26"/>
        </w:rPr>
        <w:t>建議</w:t>
      </w:r>
      <w:r w:rsidR="00BA0BDD">
        <w:rPr>
          <w:rFonts w:ascii="Times New Roman" w:eastAsia="標楷體" w:hAnsi="Times New Roman" w:hint="eastAsia"/>
          <w:kern w:val="2"/>
          <w:sz w:val="26"/>
          <w:szCs w:val="26"/>
        </w:rPr>
        <w:t>學校申請時一併提出文化資產場域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管理人</w:t>
      </w:r>
      <w:r w:rsidR="00BA0BDD">
        <w:rPr>
          <w:rFonts w:ascii="Times New Roman" w:eastAsia="標楷體" w:hAnsi="Times New Roman" w:hint="eastAsia"/>
          <w:kern w:val="2"/>
          <w:sz w:val="26"/>
          <w:szCs w:val="26"/>
        </w:rPr>
        <w:t>同意教學活動場域</w:t>
      </w:r>
      <w:r w:rsidR="000D6F03" w:rsidRPr="00DD1B66">
        <w:rPr>
          <w:rFonts w:ascii="Times New Roman" w:eastAsia="標楷體" w:hAnsi="Times New Roman" w:hint="eastAsia"/>
          <w:kern w:val="2"/>
          <w:sz w:val="26"/>
          <w:szCs w:val="26"/>
        </w:rPr>
        <w:t>之意思表示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。</w:t>
      </w:r>
    </w:p>
    <w:p w:rsidR="00DC022B" w:rsidRPr="00673184" w:rsidRDefault="002646D7" w:rsidP="00FC119B">
      <w:pPr>
        <w:suppressAutoHyphens w:val="0"/>
        <w:autoSpaceDN/>
        <w:spacing w:line="400" w:lineRule="exact"/>
        <w:ind w:left="520" w:hangingChars="200" w:hanging="520"/>
        <w:textAlignment w:val="auto"/>
        <w:rPr>
          <w:rFonts w:ascii="新細明體" w:hAnsi="新細明體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>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五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r w:rsidR="00F04B0D" w:rsidRPr="00673184">
        <w:rPr>
          <w:rFonts w:hint="eastAsia"/>
        </w:rPr>
        <w:t xml:space="preserve"> 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彙送單位應填列計畫書附件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5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「文化部文化資產局補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捐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助計畫項目經費表」，於徵件截止日（</w:t>
      </w:r>
      <w:r w:rsidR="00EE6257" w:rsidRPr="00B07934">
        <w:rPr>
          <w:rFonts w:ascii="Times New Roman" w:eastAsia="標楷體" w:hAnsi="Times New Roman"/>
          <w:kern w:val="2"/>
          <w:sz w:val="26"/>
          <w:szCs w:val="26"/>
        </w:rPr>
        <w:t>5</w:t>
      </w:r>
      <w:r w:rsidR="00F04B0D" w:rsidRPr="00B07934">
        <w:rPr>
          <w:rFonts w:ascii="Times New Roman" w:eastAsia="標楷體" w:hAnsi="Times New Roman" w:hint="eastAsia"/>
          <w:kern w:val="2"/>
          <w:sz w:val="26"/>
          <w:szCs w:val="26"/>
        </w:rPr>
        <w:t>月</w:t>
      </w:r>
      <w:r w:rsidR="00EE6257" w:rsidRPr="00B07934">
        <w:rPr>
          <w:rFonts w:ascii="Times New Roman" w:eastAsia="標楷體" w:hAnsi="Times New Roman"/>
          <w:kern w:val="2"/>
          <w:sz w:val="26"/>
          <w:szCs w:val="26"/>
        </w:rPr>
        <w:t>31</w:t>
      </w:r>
      <w:r w:rsidR="00F04B0D" w:rsidRPr="00B07934">
        <w:rPr>
          <w:rFonts w:ascii="Times New Roman" w:eastAsia="標楷體" w:hAnsi="Times New Roman" w:hint="eastAsia"/>
          <w:kern w:val="2"/>
          <w:sz w:val="26"/>
          <w:szCs w:val="26"/>
        </w:rPr>
        <w:t>日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）前函送本局。</w:t>
      </w:r>
    </w:p>
    <w:p w:rsidR="00D912E2" w:rsidRPr="00673184" w:rsidRDefault="00D912E2" w:rsidP="00AF563D">
      <w:pPr>
        <w:widowControl/>
        <w:snapToGrid w:val="0"/>
        <w:spacing w:line="440" w:lineRule="exact"/>
        <w:ind w:left="390" w:hanging="39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二、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計畫審查</w:t>
      </w:r>
    </w:p>
    <w:p w:rsidR="00AF563D" w:rsidRPr="00673184" w:rsidRDefault="00D912E2" w:rsidP="00940EEC">
      <w:pPr>
        <w:spacing w:line="380" w:lineRule="exact"/>
        <w:ind w:left="1274" w:hangingChars="490" w:hanging="1274"/>
        <w:rPr>
          <w:rFonts w:ascii="Times New Roman" w:eastAsia="標楷體" w:hAnsi="Times New Roman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(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一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)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初審：就</w:t>
      </w:r>
      <w:r w:rsidR="00AF563D" w:rsidRPr="00673184">
        <w:rPr>
          <w:rFonts w:ascii="Times New Roman" w:eastAsia="標楷體" w:hAnsi="Times New Roman"/>
          <w:kern w:val="0"/>
          <w:sz w:val="26"/>
          <w:szCs w:val="26"/>
        </w:rPr>
        <w:t>徵件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基本資料、</w:t>
      </w:r>
      <w:r w:rsidR="00890404" w:rsidRPr="00673184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AF563D" w:rsidRPr="00673184">
        <w:rPr>
          <w:rFonts w:ascii="Times New Roman" w:eastAsia="標楷體" w:hAnsi="Times New Roman"/>
          <w:kern w:val="0"/>
          <w:sz w:val="26"/>
          <w:szCs w:val="26"/>
        </w:rPr>
        <w:t>內容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書面資料及電子檔等進行初審，未備齊者恕不接受補件。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計畫於受理截止後，由</w:t>
      </w:r>
      <w:r w:rsidR="00AB7AD2" w:rsidRPr="00673184">
        <w:rPr>
          <w:rFonts w:ascii="Times New Roman" w:eastAsia="標楷體" w:hAnsi="Times New Roman"/>
          <w:kern w:val="2"/>
          <w:sz w:val="26"/>
          <w:szCs w:val="26"/>
        </w:rPr>
        <w:t>文化部</w:t>
      </w:r>
      <w:r w:rsidR="00643156" w:rsidRPr="00673184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局每案送請學者專家進行書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面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審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查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。</w:t>
      </w:r>
    </w:p>
    <w:p w:rsidR="00D912E2" w:rsidRPr="00D57D4B" w:rsidRDefault="00AF563D" w:rsidP="00940EEC">
      <w:pPr>
        <w:spacing w:line="380" w:lineRule="exact"/>
        <w:ind w:left="1274" w:hangingChars="490" w:hanging="1274"/>
        <w:rPr>
          <w:rFonts w:ascii="Times New Roman" w:eastAsia="標楷體" w:hAnsi="Times New Roman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 xml:space="preserve"> 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二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複審</w:t>
      </w:r>
      <w:r w:rsidR="00772F43" w:rsidRPr="00673184">
        <w:rPr>
          <w:rFonts w:ascii="Times New Roman" w:eastAsia="標楷體" w:hAnsi="Times New Roman"/>
          <w:kern w:val="0"/>
          <w:sz w:val="26"/>
          <w:szCs w:val="26"/>
        </w:rPr>
        <w:t>：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初審結果彙整完畢後，再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邀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各領域相關學者專家召開審查評定會議進行複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審，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依下列審查項目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995ACD" w:rsidRPr="00D57D4B">
        <w:rPr>
          <w:rFonts w:ascii="Times New Roman" w:eastAsia="標楷體" w:hAnsi="Times New Roman"/>
          <w:kern w:val="0"/>
          <w:sz w:val="26"/>
          <w:szCs w:val="26"/>
        </w:rPr>
        <w:t>標準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評定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列入補助對象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補助額度。</w:t>
      </w:r>
    </w:p>
    <w:p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1.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方案課程的意義性、系統性、深度性及創新性（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25%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2.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教學內容及方法之可行性（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25%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3.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預期完成之項目、具體成果及效益（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20%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4.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經費及人力之合理性（</w:t>
      </w:r>
      <w:r w:rsidR="00EE6257" w:rsidRPr="00D57D4B">
        <w:rPr>
          <w:rFonts w:ascii="Times New Roman" w:eastAsia="標楷體" w:hAnsi="Times New Roman"/>
          <w:kern w:val="2"/>
          <w:sz w:val="26"/>
          <w:szCs w:val="26"/>
        </w:rPr>
        <w:t>15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:rsidR="00DC022B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5.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優先補助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項目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(</w:t>
      </w:r>
      <w:r w:rsidR="00EE6257" w:rsidRPr="00D57D4B">
        <w:rPr>
          <w:rFonts w:ascii="Times New Roman" w:eastAsia="標楷體" w:hAnsi="Times New Roman"/>
          <w:kern w:val="2"/>
          <w:sz w:val="26"/>
          <w:szCs w:val="26"/>
        </w:rPr>
        <w:t>5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%)</w:t>
      </w:r>
      <w:r w:rsidR="000837F0" w:rsidRPr="00D57D4B">
        <w:rPr>
          <w:rFonts w:ascii="Times New Roman" w:eastAsia="標楷體" w:hAnsi="Times New Roman" w:hint="eastAsia"/>
          <w:kern w:val="2"/>
          <w:sz w:val="26"/>
          <w:szCs w:val="26"/>
        </w:rPr>
        <w:t>：</w:t>
      </w:r>
    </w:p>
    <w:p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校園週邊有文化資產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並運用於教學課程</w:t>
      </w:r>
    </w:p>
    <w:p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校本課程與文化資產有關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之提案</w:t>
      </w:r>
    </w:p>
    <w:p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3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="00102BDB" w:rsidRPr="00D57D4B">
        <w:rPr>
          <w:rFonts w:ascii="Times New Roman" w:eastAsia="標楷體" w:hAnsi="Times New Roman"/>
          <w:kern w:val="2"/>
          <w:sz w:val="26"/>
          <w:szCs w:val="26"/>
        </w:rPr>
        <w:t>涵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蓋無形文化資產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作為課程規劃內容</w:t>
      </w:r>
    </w:p>
    <w:p w:rsidR="00EE6257" w:rsidRPr="00D57D4B" w:rsidRDefault="00EE6257" w:rsidP="00EE6257">
      <w:pPr>
        <w:suppressAutoHyphens w:val="0"/>
        <w:autoSpaceDN/>
        <w:spacing w:line="380" w:lineRule="exact"/>
        <w:ind w:firstLineChars="100" w:firstLine="26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6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現地教學的融入</w:t>
      </w:r>
      <w:r w:rsidR="00510D11" w:rsidRPr="00D57D4B">
        <w:rPr>
          <w:rFonts w:ascii="Times New Roman" w:eastAsia="標楷體" w:hAnsi="Times New Roman"/>
          <w:kern w:val="2"/>
          <w:sz w:val="26"/>
          <w:szCs w:val="26"/>
        </w:rPr>
        <w:t>情形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0%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）。</w:t>
      </w:r>
    </w:p>
    <w:p w:rsidR="0093735F" w:rsidRPr="00E05E22" w:rsidRDefault="0093735F" w:rsidP="00DC022B">
      <w:pPr>
        <w:suppressAutoHyphens w:val="0"/>
        <w:autoSpaceDN/>
        <w:spacing w:line="42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E05E22">
        <w:rPr>
          <w:rFonts w:ascii="Times New Roman" w:eastAsia="標楷體" w:hAnsi="Times New Roman"/>
          <w:kern w:val="2"/>
          <w:sz w:val="26"/>
          <w:szCs w:val="26"/>
        </w:rPr>
        <w:t>（三）本計畫經</w:t>
      </w:r>
      <w:r w:rsidR="00AC5277" w:rsidRPr="00E05E22">
        <w:rPr>
          <w:rFonts w:ascii="Times New Roman" w:eastAsia="標楷體" w:hAnsi="Times New Roman"/>
          <w:kern w:val="2"/>
          <w:sz w:val="26"/>
          <w:szCs w:val="26"/>
        </w:rPr>
        <w:t>審查</w:t>
      </w:r>
      <w:r w:rsidRPr="00E05E22">
        <w:rPr>
          <w:rFonts w:ascii="Times New Roman" w:eastAsia="標楷體" w:hAnsi="Times New Roman"/>
          <w:sz w:val="26"/>
          <w:szCs w:val="26"/>
        </w:rPr>
        <w:t>委員決議如未達評審標準，得以從缺辦理。</w:t>
      </w:r>
    </w:p>
    <w:p w:rsidR="00D43A2A" w:rsidRPr="00673184" w:rsidRDefault="00995ACD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玖、核撥與結報作業</w:t>
      </w:r>
    </w:p>
    <w:p w:rsidR="001C57E2" w:rsidRPr="00673184" w:rsidRDefault="00995ACD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一、獲核定補助案件應於該（學）年</w:t>
      </w:r>
      <w:r w:rsidR="00A93A39" w:rsidRPr="00673184">
        <w:rPr>
          <w:rFonts w:ascii="Times New Roman" w:eastAsia="標楷體" w:hAnsi="Times New Roman"/>
          <w:sz w:val="26"/>
          <w:szCs w:val="26"/>
        </w:rPr>
        <w:t>度結束</w:t>
      </w:r>
      <w:r w:rsidRPr="00673184">
        <w:rPr>
          <w:rFonts w:ascii="Times New Roman" w:eastAsia="標楷體" w:hAnsi="Times New Roman"/>
          <w:sz w:val="26"/>
          <w:szCs w:val="26"/>
        </w:rPr>
        <w:t>前完成請款，並於</w:t>
      </w:r>
      <w:r w:rsidRPr="00F93553">
        <w:rPr>
          <w:rFonts w:ascii="Times New Roman" w:eastAsia="標楷體" w:hAnsi="Times New Roman"/>
          <w:sz w:val="26"/>
          <w:szCs w:val="26"/>
        </w:rPr>
        <w:t>計畫結束後</w:t>
      </w:r>
      <w:r w:rsidR="006D6D35" w:rsidRPr="00F93553">
        <w:rPr>
          <w:rFonts w:ascii="Times New Roman" w:eastAsia="標楷體" w:hAnsi="Times New Roman"/>
          <w:sz w:val="26"/>
          <w:szCs w:val="26"/>
        </w:rPr>
        <w:t>1</w:t>
      </w:r>
      <w:r w:rsidRPr="00F93553">
        <w:rPr>
          <w:rFonts w:ascii="Times New Roman" w:eastAsia="標楷體" w:hAnsi="Times New Roman"/>
          <w:sz w:val="26"/>
          <w:szCs w:val="26"/>
        </w:rPr>
        <w:t>個月內，</w:t>
      </w:r>
      <w:r w:rsidRPr="00673184">
        <w:rPr>
          <w:rFonts w:ascii="Times New Roman" w:eastAsia="標楷體" w:hAnsi="Times New Roman"/>
          <w:sz w:val="26"/>
          <w:szCs w:val="26"/>
        </w:rPr>
        <w:t>依「政府支出憑證處理要點」檢具原始支出憑證</w:t>
      </w:r>
      <w:r w:rsidRPr="00673184">
        <w:rPr>
          <w:rFonts w:ascii="Times New Roman" w:eastAsia="標楷體" w:hAnsi="Times New Roman"/>
          <w:sz w:val="26"/>
          <w:szCs w:val="26"/>
          <w:u w:val="single"/>
        </w:rPr>
        <w:t>明細表</w:t>
      </w:r>
      <w:r w:rsidRPr="00673184">
        <w:rPr>
          <w:rFonts w:ascii="Times New Roman" w:eastAsia="標楷體" w:hAnsi="Times New Roman"/>
          <w:sz w:val="26"/>
          <w:szCs w:val="26"/>
        </w:rPr>
        <w:t>、教學成果等資料辦理結報。</w:t>
      </w:r>
    </w:p>
    <w:p w:rsidR="00995ACD" w:rsidRPr="00673184" w:rsidRDefault="001C57E2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二、如屬</w:t>
      </w:r>
      <w:r w:rsidR="00995ACD" w:rsidRPr="00673184">
        <w:rPr>
          <w:rFonts w:ascii="Times New Roman" w:eastAsia="標楷體" w:hAnsi="Times New Roman"/>
          <w:sz w:val="26"/>
          <w:szCs w:val="26"/>
        </w:rPr>
        <w:t>直轄市及縣（市）政府</w:t>
      </w:r>
      <w:r w:rsidR="0093735F" w:rsidRPr="00673184">
        <w:rPr>
          <w:rFonts w:ascii="Times New Roman" w:eastAsia="標楷體" w:hAnsi="Times New Roman"/>
          <w:sz w:val="26"/>
          <w:szCs w:val="26"/>
        </w:rPr>
        <w:t>所轄</w:t>
      </w:r>
      <w:r w:rsidRPr="00673184">
        <w:rPr>
          <w:rFonts w:ascii="Times New Roman" w:eastAsia="標楷體" w:hAnsi="Times New Roman"/>
          <w:sz w:val="26"/>
          <w:szCs w:val="26"/>
        </w:rPr>
        <w:t>學校</w:t>
      </w:r>
      <w:r w:rsidR="00995ACD" w:rsidRPr="00673184">
        <w:rPr>
          <w:rFonts w:ascii="Times New Roman" w:eastAsia="標楷體" w:hAnsi="Times New Roman"/>
          <w:sz w:val="26"/>
          <w:szCs w:val="26"/>
        </w:rPr>
        <w:t>，</w:t>
      </w:r>
      <w:r w:rsidRPr="00673184">
        <w:rPr>
          <w:rFonts w:ascii="Times New Roman" w:eastAsia="標楷體" w:hAnsi="Times New Roman"/>
          <w:sz w:val="26"/>
          <w:szCs w:val="26"/>
        </w:rPr>
        <w:t>除</w:t>
      </w:r>
      <w:r w:rsidR="00995ACD" w:rsidRPr="00673184">
        <w:rPr>
          <w:rFonts w:ascii="Times New Roman" w:eastAsia="標楷體" w:hAnsi="Times New Roman"/>
          <w:sz w:val="26"/>
          <w:szCs w:val="26"/>
        </w:rPr>
        <w:t>檢具教學成果</w:t>
      </w:r>
      <w:r w:rsidRPr="00673184">
        <w:rPr>
          <w:rFonts w:ascii="Times New Roman" w:eastAsia="標楷體" w:hAnsi="Times New Roman"/>
          <w:sz w:val="26"/>
          <w:szCs w:val="26"/>
        </w:rPr>
        <w:t>外，另請繳交</w:t>
      </w:r>
      <w:r w:rsidR="0093735F" w:rsidRPr="00673184">
        <w:rPr>
          <w:rFonts w:ascii="Times New Roman" w:eastAsia="標楷體" w:hAnsi="Times New Roman"/>
          <w:sz w:val="26"/>
          <w:szCs w:val="26"/>
        </w:rPr>
        <w:t>縣市政府</w:t>
      </w:r>
      <w:r w:rsidR="00995ACD" w:rsidRPr="00673184">
        <w:rPr>
          <w:rFonts w:ascii="Times New Roman" w:eastAsia="標楷體" w:hAnsi="Times New Roman"/>
          <w:sz w:val="26"/>
          <w:szCs w:val="26"/>
        </w:rPr>
        <w:t>納入預算或追加預算證明正本及領據等文件，請領補助款。</w:t>
      </w:r>
    </w:p>
    <w:p w:rsidR="001C57E2" w:rsidRPr="00673184" w:rsidRDefault="001C57E2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三、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補助經費執行期限，以該學年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7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月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31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日執行完竣為原則。本補助款為專款專用，計畫如有變更應事先送</w:t>
      </w:r>
      <w:r w:rsidR="00515B80" w:rsidRPr="00673184">
        <w:rPr>
          <w:rFonts w:ascii="Times New Roman" w:eastAsia="標楷體" w:hAnsi="Times New Roman" w:hint="eastAsia"/>
          <w:bCs/>
          <w:kern w:val="2"/>
          <w:sz w:val="26"/>
          <w:szCs w:val="26"/>
        </w:rPr>
        <w:t>文化部文化資產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局備查，如有剩餘款項應辦理繳回。</w:t>
      </w:r>
    </w:p>
    <w:p w:rsidR="00D43A2A" w:rsidRPr="00673184" w:rsidRDefault="009075B8">
      <w:pPr>
        <w:widowControl/>
        <w:snapToGrid w:val="0"/>
        <w:spacing w:before="180" w:line="440" w:lineRule="exact"/>
        <w:ind w:left="520" w:hanging="520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拾、</w:t>
      </w:r>
      <w:r w:rsidR="0093735F" w:rsidRPr="00673184">
        <w:rPr>
          <w:rFonts w:ascii="Times New Roman" w:eastAsia="標楷體" w:hAnsi="Times New Roman"/>
          <w:b/>
          <w:kern w:val="0"/>
          <w:sz w:val="26"/>
          <w:szCs w:val="26"/>
        </w:rPr>
        <w:t>成果繳交</w:t>
      </w:r>
    </w:p>
    <w:p w:rsidR="00D43A2A" w:rsidRPr="00673184" w:rsidRDefault="009075B8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lastRenderedPageBreak/>
        <w:t>一、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經核准補助之各執行單位應於學年度執行期限結束後</w:t>
      </w:r>
      <w:r w:rsidR="006D6D35" w:rsidRPr="006D6D35"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1</w:t>
      </w:r>
      <w:r w:rsidR="0093735F" w:rsidRPr="006D6D35">
        <w:rPr>
          <w:rFonts w:ascii="Times New Roman" w:eastAsia="標楷體" w:hAnsi="Times New Roman"/>
          <w:color w:val="FF0000"/>
          <w:kern w:val="0"/>
          <w:sz w:val="26"/>
          <w:szCs w:val="26"/>
        </w:rPr>
        <w:t>個月內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，完成撰寫計畫結報資料，並繳交書面報告一式二份及電子檔光碟片</w:t>
      </w:r>
      <w:r w:rsidR="006D6D35" w:rsidRPr="00673184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F93553" w:rsidRPr="004241A5">
        <w:rPr>
          <w:rFonts w:ascii="Times New Roman" w:eastAsia="標楷體" w:hAnsi="Times New Roman" w:hint="eastAsia"/>
          <w:kern w:val="2"/>
          <w:sz w:val="26"/>
          <w:szCs w:val="26"/>
        </w:rPr>
        <w:t>形式不拘</w:t>
      </w:r>
      <w:r w:rsidR="00F93553" w:rsidRPr="004241A5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F93553">
        <w:rPr>
          <w:rFonts w:ascii="Times New Roman" w:eastAsia="標楷體" w:hAnsi="Times New Roman" w:hint="eastAsia"/>
          <w:color w:val="FF0000"/>
          <w:kern w:val="2"/>
          <w:sz w:val="26"/>
          <w:szCs w:val="26"/>
        </w:rPr>
        <w:t>檔案不超過</w:t>
      </w:r>
      <w:r w:rsidR="00F93553">
        <w:rPr>
          <w:rFonts w:ascii="Times New Roman" w:eastAsia="標楷體" w:hAnsi="Times New Roman" w:hint="eastAsia"/>
          <w:color w:val="FF0000"/>
          <w:kern w:val="2"/>
          <w:sz w:val="26"/>
          <w:szCs w:val="26"/>
        </w:rPr>
        <w:t>1</w:t>
      </w:r>
      <w:r w:rsidR="00F93553">
        <w:rPr>
          <w:rFonts w:ascii="Times New Roman" w:eastAsia="標楷體" w:hAnsi="Times New Roman"/>
          <w:color w:val="FF0000"/>
          <w:kern w:val="2"/>
          <w:sz w:val="26"/>
          <w:szCs w:val="26"/>
        </w:rPr>
        <w:t>5M</w:t>
      </w:r>
      <w:r w:rsidR="006D6D35" w:rsidRPr="00673184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一份。</w:t>
      </w:r>
    </w:p>
    <w:p w:rsidR="002468AE" w:rsidRPr="00673184" w:rsidRDefault="002468AE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hAnsi="Times New Roman"/>
        </w:rPr>
      </w:pP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二、成果資料需保證無侵害第三人合法權益，如有違反，責任自負；</w:t>
      </w:r>
      <w:r w:rsidR="00DC022B" w:rsidRPr="00673184">
        <w:rPr>
          <w:rFonts w:ascii="Times New Roman" w:eastAsia="標楷體" w:hAnsi="Times New Roman" w:hint="eastAsia"/>
          <w:kern w:val="0"/>
          <w:sz w:val="26"/>
          <w:szCs w:val="26"/>
        </w:rPr>
        <w:t>前揭</w:t>
      </w: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資料需授權</w:t>
      </w:r>
      <w:r w:rsidR="00DC022B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文化部、文化資產局享有不限時間、地域、次數、非專屬及無償作為文化資產教育推廣使用。</w:t>
      </w:r>
    </w:p>
    <w:p w:rsidR="00D43A2A" w:rsidRPr="00673184" w:rsidRDefault="002468AE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三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515B80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</w:t>
      </w:r>
      <w:r w:rsidR="00643156" w:rsidRPr="00673184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局於必要時得辦理相關訪視活動，並得邀請專家學者及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本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局人員組成諮詢輔導小組進行諮詢及瞭解課程辦理情形。</w:t>
      </w:r>
    </w:p>
    <w:p w:rsidR="00D43A2A" w:rsidRPr="00673184" w:rsidRDefault="00F80204" w:rsidP="005771DC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拾壹、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成果發表</w:t>
      </w:r>
    </w:p>
    <w:p w:rsidR="00D43A2A" w:rsidRPr="00673184" w:rsidRDefault="00C0709C" w:rsidP="00DC022B">
      <w:pPr>
        <w:widowControl/>
        <w:snapToGrid w:val="0"/>
        <w:spacing w:line="420" w:lineRule="exact"/>
        <w:ind w:leftChars="300" w:left="7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計畫成果績優者，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必要時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須參與本計畫之發表活動，分享經驗與心得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，以擴大課程發展學習資源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D43A2A" w:rsidRPr="00673184" w:rsidRDefault="005771DC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拾貳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、</w:t>
      </w:r>
      <w:r w:rsidR="00C50DB0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聯絡窗口</w:t>
      </w:r>
    </w:p>
    <w:p w:rsidR="00D43A2A" w:rsidRPr="00673184" w:rsidRDefault="00B9133B" w:rsidP="00A8266B">
      <w:pPr>
        <w:tabs>
          <w:tab w:val="right" w:pos="8730"/>
        </w:tabs>
        <w:adjustRightInd w:val="0"/>
        <w:snapToGrid w:val="0"/>
        <w:spacing w:before="180" w:after="180" w:line="300" w:lineRule="exact"/>
        <w:ind w:firstLineChars="300" w:firstLine="780"/>
        <w:rPr>
          <w:rFonts w:ascii="Times New Roman" w:hAnsi="Times New Roman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文化部文化資產局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>(</w:t>
      </w:r>
      <w:r w:rsidR="00643156" w:rsidRPr="00673184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保存研究中心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>)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　葉秀玲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小姐</w:t>
      </w:r>
      <w:r w:rsidR="005B5C4D" w:rsidRPr="00673184">
        <w:rPr>
          <w:rFonts w:ascii="Times New Roman" w:eastAsia="標楷體" w:hAnsi="Times New Roman"/>
          <w:kern w:val="0"/>
          <w:sz w:val="26"/>
          <w:szCs w:val="26"/>
        </w:rPr>
        <w:t xml:space="preserve">　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 xml:space="preserve">04-2217-1263  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ab/>
      </w:r>
    </w:p>
    <w:p w:rsidR="00551635" w:rsidRPr="00673184" w:rsidRDefault="00F7215B" w:rsidP="00A8266B">
      <w:pPr>
        <w:tabs>
          <w:tab w:val="right" w:pos="8730"/>
        </w:tabs>
        <w:adjustRightInd w:val="0"/>
        <w:snapToGrid w:val="0"/>
        <w:spacing w:before="180" w:after="180" w:line="300" w:lineRule="exact"/>
        <w:ind w:firstLineChars="300" w:firstLine="780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相關計畫訊息請</w:t>
      </w:r>
      <w:r w:rsidR="00612F15" w:rsidRPr="00673184">
        <w:rPr>
          <w:rFonts w:ascii="Times New Roman" w:eastAsia="標楷體" w:hAnsi="Times New Roman"/>
          <w:kern w:val="0"/>
          <w:sz w:val="26"/>
          <w:szCs w:val="26"/>
        </w:rPr>
        <w:t>至</w:t>
      </w:r>
      <w:r w:rsidR="00515B80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文化部文化資產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局官網</w:t>
      </w:r>
      <w:r w:rsidR="00FD31A0" w:rsidRPr="00673184">
        <w:rPr>
          <w:rFonts w:ascii="新細明體" w:hAnsi="新細明體" w:hint="eastAsia"/>
          <w:kern w:val="0"/>
          <w:sz w:val="26"/>
          <w:szCs w:val="26"/>
        </w:rPr>
        <w:t>「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最新消息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-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一般公告</w:t>
      </w:r>
      <w:r w:rsidR="00FD31A0" w:rsidRPr="00673184">
        <w:rPr>
          <w:rFonts w:ascii="新細明體" w:hAnsi="新細明體" w:hint="eastAsia"/>
          <w:kern w:val="0"/>
          <w:sz w:val="26"/>
          <w:szCs w:val="26"/>
        </w:rPr>
        <w:t>」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查詢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D23D2A" w:rsidRPr="00C5319C" w:rsidRDefault="00673184" w:rsidP="00C5319C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  <w:r w:rsidR="00D23D2A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D23D2A">
        <w:rPr>
          <w:rFonts w:ascii="Times New Roman" w:eastAsia="標楷體" w:hAnsi="Times New Roman"/>
          <w:b/>
          <w:sz w:val="28"/>
          <w:szCs w:val="28"/>
        </w:rPr>
        <w:t xml:space="preserve">1 </w:t>
      </w:r>
    </w:p>
    <w:p w:rsidR="005E7156" w:rsidRPr="005E7156" w:rsidRDefault="005E7156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E7156">
        <w:rPr>
          <w:rFonts w:ascii="Times New Roman" w:eastAsia="標楷體" w:hAnsi="Times New Roman"/>
          <w:b/>
          <w:sz w:val="28"/>
          <w:szCs w:val="28"/>
        </w:rPr>
        <w:t>文化部文化資產局</w:t>
      </w:r>
    </w:p>
    <w:p w:rsidR="009C4004" w:rsidRDefault="009C4004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C4004">
        <w:rPr>
          <w:rFonts w:ascii="Times New Roman" w:eastAsia="標楷體" w:hAnsi="Times New Roman" w:hint="eastAsia"/>
          <w:b/>
          <w:sz w:val="28"/>
          <w:szCs w:val="28"/>
        </w:rPr>
        <w:t>文化資產保存教育推動計畫</w:t>
      </w:r>
    </w:p>
    <w:p w:rsidR="00D23D2A" w:rsidRPr="005E7156" w:rsidRDefault="00D23D2A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E7156">
        <w:rPr>
          <w:rFonts w:ascii="Times New Roman" w:eastAsia="標楷體" w:hAnsi="Times New Roman"/>
          <w:b/>
          <w:sz w:val="28"/>
          <w:szCs w:val="28"/>
        </w:rPr>
        <w:t>方案課程</w:t>
      </w:r>
      <w:r w:rsidRPr="005E7156">
        <w:rPr>
          <w:rFonts w:ascii="Times New Roman" w:eastAsia="標楷體" w:hAnsi="Times New Roman" w:hint="eastAsia"/>
          <w:b/>
          <w:sz w:val="28"/>
          <w:szCs w:val="28"/>
        </w:rPr>
        <w:t>徵選</w:t>
      </w:r>
      <w:r w:rsidRPr="005E7156">
        <w:rPr>
          <w:rFonts w:ascii="Times New Roman" w:eastAsia="標楷體" w:hAnsi="Times New Roman"/>
          <w:b/>
          <w:sz w:val="28"/>
          <w:szCs w:val="28"/>
        </w:rPr>
        <w:t>基本資料表</w:t>
      </w:r>
    </w:p>
    <w:tbl>
      <w:tblPr>
        <w:tblW w:w="995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3430"/>
      </w:tblGrid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6F6A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方案名稱</w:t>
            </w: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6F6A7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6F6A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5E7156" w:rsidP="006F6A7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國小組</w:t>
            </w:r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國中組</w:t>
            </w:r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高中</w:t>
            </w:r>
            <w:r w:rsidR="00350A7B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350A7B">
              <w:rPr>
                <w:rFonts w:ascii="Times New Roman" w:eastAsia="標楷體" w:hAnsi="Times New Roman"/>
                <w:szCs w:val="24"/>
              </w:rPr>
              <w:t>職</w:t>
            </w:r>
            <w:r w:rsidR="00D23D2A">
              <w:rPr>
                <w:rFonts w:ascii="Times New Roman" w:eastAsia="標楷體" w:hAnsi="Times New Roman"/>
                <w:szCs w:val="24"/>
              </w:rPr>
              <w:t>組</w:t>
            </w:r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務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校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絡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電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話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子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郵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件</w:t>
            </w:r>
          </w:p>
        </w:tc>
      </w:tr>
      <w:tr w:rsidR="00D23D2A" w:rsidTr="00A1136D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</w:t>
            </w:r>
            <w:r>
              <w:rPr>
                <w:rFonts w:ascii="Times New Roman" w:eastAsia="標楷體" w:hAnsi="Times New Roman" w:hint="eastAsia"/>
                <w:szCs w:val="24"/>
              </w:rPr>
              <w:t>計畫經評定為績優者必要時須</w:t>
            </w:r>
            <w:r>
              <w:rPr>
                <w:rFonts w:ascii="Times New Roman" w:eastAsia="標楷體" w:hAnsi="Times New Roman"/>
                <w:szCs w:val="24"/>
              </w:rPr>
              <w:t>參與本計畫之發表活動，分享經驗與心得。</w:t>
            </w:r>
          </w:p>
          <w:p w:rsidR="00D23D2A" w:rsidRDefault="00D23D2A" w:rsidP="00F45CEC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</w:t>
            </w:r>
            <w:r w:rsidR="00EB0542">
              <w:rPr>
                <w:rFonts w:ascii="Times New Roman" w:eastAsia="標楷體" w:hAnsi="Times New Roman"/>
                <w:szCs w:val="24"/>
              </w:rPr>
              <w:t>並請注意智慧財產權相關規定</w:t>
            </w:r>
            <w:r w:rsidR="00EB054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Times New Roman" w:eastAsia="標楷體" w:hAnsi="Times New Roman"/>
                <w:szCs w:val="24"/>
              </w:rPr>
              <w:t>且無侵犯他人著作權，如有違反，責任由方案課程設計者自負。</w:t>
            </w:r>
          </w:p>
          <w:p w:rsidR="00D23D2A" w:rsidRPr="002B220E" w:rsidRDefault="00D23D2A" w:rsidP="00F45CEC">
            <w:pPr>
              <w:spacing w:line="360" w:lineRule="auto"/>
              <w:ind w:left="480" w:hanging="480"/>
              <w:jc w:val="both"/>
              <w:rPr>
                <w:sz w:val="26"/>
                <w:szCs w:val="26"/>
              </w:rPr>
            </w:pPr>
            <w:r w:rsidRPr="002B220E">
              <w:rPr>
                <w:rFonts w:ascii="Times New Roman" w:eastAsia="標楷體" w:hAnsi="Times New Roman"/>
                <w:sz w:val="26"/>
                <w:szCs w:val="26"/>
              </w:rPr>
              <w:t>三、</w:t>
            </w:r>
            <w:r w:rsidRPr="002B220E">
              <w:rPr>
                <w:rFonts w:ascii="Times New Roman" w:eastAsia="標楷體" w:hAnsi="Times New Roman"/>
                <w:szCs w:val="24"/>
              </w:rPr>
              <w:t>曾經參與</w:t>
            </w:r>
            <w:r w:rsidR="00643156">
              <w:rPr>
                <w:rFonts w:ascii="Times New Roman" w:eastAsia="標楷體" w:hAnsi="Times New Roman" w:hint="eastAsia"/>
                <w:szCs w:val="24"/>
              </w:rPr>
              <w:t>文化資產</w:t>
            </w:r>
            <w:r w:rsidRPr="002B220E">
              <w:rPr>
                <w:rFonts w:ascii="Times New Roman" w:eastAsia="標楷體" w:hAnsi="Times New Roman" w:hint="eastAsia"/>
                <w:szCs w:val="24"/>
              </w:rPr>
              <w:t>保存</w:t>
            </w:r>
            <w:r>
              <w:rPr>
                <w:rFonts w:ascii="Times New Roman" w:eastAsia="標楷體" w:hAnsi="Times New Roman" w:hint="eastAsia"/>
                <w:szCs w:val="24"/>
              </w:rPr>
              <w:t>教育</w:t>
            </w:r>
            <w:r w:rsidRPr="002B220E">
              <w:rPr>
                <w:rFonts w:ascii="Times New Roman" w:eastAsia="標楷體" w:hAnsi="Times New Roman" w:hint="eastAsia"/>
                <w:szCs w:val="24"/>
              </w:rPr>
              <w:t>課程實際教學或教案設計</w:t>
            </w:r>
            <w:r w:rsidRPr="002B220E">
              <w:rPr>
                <w:rFonts w:ascii="Times New Roman" w:eastAsia="標楷體" w:hAnsi="Times New Roman"/>
                <w:szCs w:val="24"/>
              </w:rPr>
              <w:t>，請勾選：</w:t>
            </w:r>
            <w:r w:rsidR="00EB0542">
              <w:rPr>
                <w:rFonts w:ascii="新細明體" w:hAnsi="新細明體" w:hint="eastAsia"/>
                <w:szCs w:val="24"/>
              </w:rPr>
              <w:t>□</w:t>
            </w:r>
            <w:r w:rsidRPr="002B220E">
              <w:rPr>
                <w:rFonts w:ascii="Times New Roman" w:eastAsia="標楷體" w:hAnsi="Times New Roman"/>
                <w:szCs w:val="24"/>
              </w:rPr>
              <w:t xml:space="preserve">是　</w:t>
            </w:r>
            <w:r w:rsidR="00EB0542">
              <w:rPr>
                <w:rFonts w:ascii="新細明體" w:hAnsi="新細明體" w:hint="eastAsia"/>
                <w:szCs w:val="24"/>
              </w:rPr>
              <w:t>□</w:t>
            </w:r>
            <w:r w:rsidRPr="002B220E">
              <w:rPr>
                <w:rFonts w:ascii="Times New Roman" w:eastAsia="標楷體" w:hAnsi="Times New Roman"/>
                <w:szCs w:val="24"/>
              </w:rPr>
              <w:t>否，若勾是，請說明</w:t>
            </w:r>
            <w:r>
              <w:rPr>
                <w:rFonts w:ascii="Times New Roman" w:eastAsia="標楷體" w:hAnsi="Times New Roman" w:hint="eastAsia"/>
                <w:szCs w:val="24"/>
              </w:rPr>
              <w:t>方案課程實施年度、名稱</w:t>
            </w:r>
            <w:r w:rsidRPr="002B220E">
              <w:rPr>
                <w:rFonts w:ascii="Times New Roman" w:eastAsia="標楷體" w:hAnsi="Times New Roman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2B220E">
              <w:rPr>
                <w:rFonts w:ascii="Times New Roman" w:eastAsia="標楷體" w:hAnsi="Times New Roman"/>
                <w:szCs w:val="24"/>
              </w:rPr>
              <w:t>：</w:t>
            </w:r>
            <w:r w:rsidRPr="002B220E">
              <w:rPr>
                <w:rFonts w:ascii="Times New Roman" w:eastAsia="標楷體" w:hAnsi="Times New Roman"/>
                <w:sz w:val="26"/>
                <w:szCs w:val="26"/>
              </w:rPr>
              <w:t>＿＿＿＿＿＿＿＿＿＿＿＿＿＿＿＿。</w:t>
            </w:r>
          </w:p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全體方案設計者簽名：</w:t>
            </w:r>
            <w:r>
              <w:rPr>
                <w:rFonts w:ascii="Times New Roman" w:eastAsia="標楷體" w:hAnsi="Times New Roman"/>
                <w:szCs w:val="24"/>
              </w:rPr>
              <w:t>_____________________________________________________</w:t>
            </w:r>
          </w:p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日　　　期：</w:t>
            </w:r>
            <w:r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</w:tbl>
    <w:p w:rsidR="00FC6180" w:rsidRDefault="00D23D2A" w:rsidP="00F7215B">
      <w:pPr>
        <w:tabs>
          <w:tab w:val="right" w:pos="8730"/>
        </w:tabs>
        <w:spacing w:before="180" w:after="180" w:line="440" w:lineRule="exact"/>
        <w:ind w:firstLineChars="300" w:firstLine="7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FC6180" w:rsidRDefault="00FC6180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FC6180" w:rsidRDefault="00FC6180" w:rsidP="00FC6180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 w:rsidR="00345DF0">
        <w:rPr>
          <w:rFonts w:ascii="Times New Roman" w:eastAsia="標楷體" w:hAnsi="Times New Roman"/>
          <w:b/>
          <w:sz w:val="28"/>
          <w:szCs w:val="28"/>
        </w:rPr>
        <w:t>-1</w:t>
      </w:r>
    </w:p>
    <w:p w:rsidR="00FC6180" w:rsidRPr="009C4004" w:rsidRDefault="009C4004" w:rsidP="00FC618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C4004">
        <w:rPr>
          <w:rFonts w:ascii="Times New Roman" w:eastAsia="標楷體" w:hAnsi="Times New Roman" w:hint="eastAsia"/>
          <w:b/>
          <w:sz w:val="28"/>
          <w:szCs w:val="28"/>
        </w:rPr>
        <w:t>文化資產保存教育推動計畫</w:t>
      </w:r>
    </w:p>
    <w:p w:rsidR="00FC6180" w:rsidRDefault="00FC6180" w:rsidP="00FC618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方案課程格式</w:t>
      </w:r>
    </w:p>
    <w:p w:rsidR="00FC6180" w:rsidRDefault="006D5DB3" w:rsidP="00FC6180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壹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="00FC6180">
        <w:rPr>
          <w:rFonts w:ascii="Times New Roman" w:eastAsia="標楷體" w:hAnsi="Times New Roman"/>
          <w:b/>
          <w:sz w:val="28"/>
          <w:szCs w:val="28"/>
        </w:rPr>
        <w:t>方案課程</w:t>
      </w:r>
      <w:r>
        <w:rPr>
          <w:rFonts w:ascii="Times New Roman" w:eastAsia="標楷體" w:hAnsi="Times New Roman"/>
          <w:b/>
          <w:sz w:val="28"/>
          <w:szCs w:val="28"/>
        </w:rPr>
        <w:t>資料</w:t>
      </w:r>
      <w:r w:rsidR="00FC6180">
        <w:rPr>
          <w:rFonts w:ascii="Times New Roman" w:eastAsia="標楷體" w:hAnsi="Times New Roman"/>
          <w:b/>
          <w:sz w:val="28"/>
          <w:szCs w:val="28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35"/>
        <w:gridCol w:w="1402"/>
        <w:gridCol w:w="3255"/>
        <w:gridCol w:w="3255"/>
      </w:tblGrid>
      <w:tr w:rsidR="00FC6180" w:rsidTr="003B553E">
        <w:trPr>
          <w:trHeight w:val="661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DDF" w:rsidRPr="009C243C" w:rsidRDefault="006D5DB3" w:rsidP="00F45CEC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課程名稱</w:t>
            </w:r>
          </w:p>
        </w:tc>
        <w:tc>
          <w:tcPr>
            <w:tcW w:w="8347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B5D" w:rsidRPr="009C243C" w:rsidRDefault="00AD5B5D" w:rsidP="00F45CEC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661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申請項目</w:t>
            </w:r>
          </w:p>
        </w:tc>
        <w:tc>
          <w:tcPr>
            <w:tcW w:w="8347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首次申請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既有方案課程優化</w:t>
            </w:r>
          </w:p>
        </w:tc>
      </w:tr>
      <w:tr w:rsidR="00526ED7" w:rsidTr="00526ED7">
        <w:trPr>
          <w:trHeight w:val="151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ED7" w:rsidRPr="005906CA" w:rsidRDefault="00526ED7" w:rsidP="008E6D8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申請動機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課</w:t>
            </w:r>
          </w:p>
          <w:p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程</w:t>
            </w:r>
          </w:p>
          <w:p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簡</w:t>
            </w:r>
          </w:p>
          <w:p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述</w:t>
            </w:r>
          </w:p>
          <w:p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6ED7" w:rsidRDefault="00526ED7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26ED7" w:rsidRDefault="008E6D8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A474F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(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400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字以內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526ED7" w:rsidTr="00EF74AB">
        <w:trPr>
          <w:trHeight w:val="198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ED7" w:rsidRPr="005906CA" w:rsidRDefault="00526ED7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ED7" w:rsidRDefault="00182804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請敘明方案課程</w:t>
            </w:r>
            <w:r w:rsidR="005A0AD7">
              <w:rPr>
                <w:rFonts w:ascii="Times New Roman" w:eastAsia="標楷體" w:hAnsi="Times New Roman"/>
                <w:sz w:val="26"/>
                <w:szCs w:val="26"/>
              </w:rPr>
              <w:t>如何回應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以下</w:t>
            </w:r>
            <w:r w:rsidR="005A0AD7" w:rsidRPr="00182804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方案課程設計規劃重點目標</w:t>
            </w:r>
            <w:r w:rsidR="005A0AD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182804" w:rsidRP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課程實踐中，知識內容足以彰顯文化資產保存的意義、價值與理念。</w:t>
            </w:r>
          </w:p>
          <w:p w:rsidR="00E03B00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運用〈文化資產現地教學指引〉擬定至少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6-8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節課現地教學課程，須包含：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）場域體驗</w:t>
            </w:r>
            <w:r w:rsidR="00E03B00">
              <w:rPr>
                <w:rFonts w:ascii="Times New Roman" w:eastAsia="標楷體" w:hAnsi="Times New Roman" w:hint="eastAsia"/>
                <w:sz w:val="26"/>
                <w:szCs w:val="26"/>
              </w:rPr>
              <w:t>，或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）場域探索。</w:t>
            </w:r>
          </w:p>
          <w:p w:rsid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主題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活動的安排具備系統邏輯。</w:t>
            </w:r>
          </w:p>
          <w:p w:rsid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素材有助於學生文化資產探究實作與公開分享。</w:t>
            </w:r>
          </w:p>
          <w:p w:rsidR="00526ED7" w:rsidRP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因地制宜反映文化資產與在地生活的連結及多元文化特色。</w:t>
            </w:r>
          </w:p>
          <w:p w:rsidR="00526ED7" w:rsidRDefault="00526ED7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26ED7" w:rsidRDefault="00526ED7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3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教學資源及量能</w:t>
            </w:r>
          </w:p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EA474F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300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字以內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請</w:t>
            </w:r>
            <w:r w:rsidR="00345A6D" w:rsidRPr="009C243C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簡要條例式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說明學校目前與文化資產保存相關之課程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教師社群</w:t>
            </w:r>
            <w:r w:rsidR="00345A6D" w:rsidRPr="009C243C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教學資源</w:t>
            </w:r>
            <w:r w:rsidR="00345A6D" w:rsidRPr="009C243C">
              <w:rPr>
                <w:rFonts w:ascii="Times New Roman" w:eastAsia="標楷體" w:hAnsi="Times New Roman"/>
                <w:sz w:val="26"/>
                <w:szCs w:val="26"/>
              </w:rPr>
              <w:t>及情境背景分析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文化資產場域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7D27BA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現地教</w:t>
            </w:r>
            <w:r w:rsidRPr="009C243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學場域</w:t>
            </w:r>
            <w:r w:rsidR="00124990"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合作狀況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6A7B7B" w:rsidRDefault="006D5DB3" w:rsidP="003B03BF">
            <w:pPr>
              <w:jc w:val="both"/>
              <w:rPr>
                <w:rFonts w:ascii="Times New Roman" w:eastAsia="標楷體" w:hAnsi="Times New Roman"/>
                <w:color w:val="00B050"/>
                <w:sz w:val="26"/>
                <w:szCs w:val="26"/>
              </w:rPr>
            </w:pP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未接洽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接洽中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與管理單位洽談中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124990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已取得管理單位同意</w:t>
            </w: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/>
                <w:color w:val="00B050"/>
                <w:sz w:val="26"/>
                <w:szCs w:val="26"/>
              </w:rPr>
              <w:t xml:space="preserve">   </w:t>
            </w:r>
          </w:p>
        </w:tc>
      </w:tr>
      <w:tr w:rsidR="006D5DB3" w:rsidTr="003B553E">
        <w:trPr>
          <w:trHeight w:val="282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lastRenderedPageBreak/>
              <w:t>摘要</w:t>
            </w:r>
          </w:p>
          <w:p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300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字以內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522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設計者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教學時數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現地教學課程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.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.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表格請自行增加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</w:p>
        </w:tc>
      </w:tr>
      <w:tr w:rsidR="006D5DB3" w:rsidTr="001473E2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年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級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>年級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：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>年級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：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表格請自行增加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</w:p>
        </w:tc>
      </w:tr>
      <w:tr w:rsidR="005D25CA" w:rsidTr="005D25CA">
        <w:trPr>
          <w:trHeight w:val="508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5CA" w:rsidRPr="009C243C" w:rsidRDefault="005D25CA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課程類型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5CA" w:rsidRPr="009C243C" w:rsidRDefault="005D25CA" w:rsidP="005D25CA">
            <w:pPr>
              <w:widowControl/>
              <w:suppressAutoHyphens w:val="0"/>
              <w:ind w:firstLineChars="36" w:firstLine="94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部定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校訂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彈性學習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其它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:_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______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  </w:t>
            </w:r>
          </w:p>
        </w:tc>
      </w:tr>
      <w:tr w:rsidR="006D5DB3" w:rsidTr="003B553E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A0CAD" w:rsidRDefault="006D5DB3" w:rsidP="006D5DB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相關領域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類科及〈文化資產現地教學</w:t>
            </w:r>
            <w:r w:rsidRPr="005A0CAD">
              <w:rPr>
                <w:rFonts w:ascii="Times New Roman" w:eastAsia="標楷體" w:hAnsi="Times New Roman" w:hint="eastAsia"/>
                <w:sz w:val="26"/>
                <w:szCs w:val="26"/>
              </w:rPr>
              <w:t>指引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〉運用條目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5906CA">
        <w:trPr>
          <w:trHeight w:val="397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課程目標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學習活動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學習評量</w:t>
            </w:r>
          </w:p>
        </w:tc>
      </w:tr>
      <w:tr w:rsidR="006D5DB3" w:rsidTr="008F3263">
        <w:trPr>
          <w:trHeight w:val="5117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DB3" w:rsidRPr="00E54512" w:rsidRDefault="006D5DB3" w:rsidP="006D5DB3">
            <w:pPr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DB3" w:rsidRPr="005906CA" w:rsidRDefault="006D5DB3" w:rsidP="006D5DB3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6D5DB3" w:rsidTr="00C10B11">
        <w:trPr>
          <w:trHeight w:val="1221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DB3" w:rsidRDefault="00057C47" w:rsidP="006D5DB3">
            <w:pPr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預期</w:t>
            </w:r>
            <w:r w:rsidR="00C10B11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效益</w:t>
            </w:r>
            <w:r w:rsidR="00C10B11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（</w:t>
            </w:r>
            <w:r w:rsidR="00FE5DD8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簡要條列式</w:t>
            </w:r>
            <w:r w:rsidR="00FE5DD8" w:rsidRPr="00FE5DD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</w:t>
            </w:r>
            <w:r w:rsidR="00C10B11" w:rsidRPr="00FE5DD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150</w:t>
            </w:r>
            <w:r w:rsidR="00C10B11" w:rsidRPr="00FE5DD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字以內</w:t>
            </w:r>
            <w:r w:rsidR="00C10B11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）</w:t>
            </w:r>
          </w:p>
        </w:tc>
        <w:tc>
          <w:tcPr>
            <w:tcW w:w="6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</w:tbl>
    <w:p w:rsidR="00727C2B" w:rsidRPr="009C243C" w:rsidRDefault="009E631E" w:rsidP="00727C2B">
      <w:pPr>
        <w:tabs>
          <w:tab w:val="left" w:pos="709"/>
        </w:tabs>
        <w:spacing w:line="58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 w:hint="eastAsia"/>
          <w:b/>
          <w:sz w:val="28"/>
          <w:szCs w:val="28"/>
        </w:rPr>
        <w:t>貳</w:t>
      </w:r>
      <w:r w:rsidR="00727C2B" w:rsidRPr="009C243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社群培力共做</w:t>
      </w:r>
      <w:r w:rsidR="00727C2B" w:rsidRPr="009C243C">
        <w:rPr>
          <w:rFonts w:ascii="Times New Roman" w:eastAsia="標楷體" w:hAnsi="Times New Roman" w:hint="eastAsia"/>
          <w:sz w:val="26"/>
          <w:szCs w:val="26"/>
        </w:rPr>
        <w:t>（教師、行政、學生、文化資產專家、社區、產業</w:t>
      </w:r>
      <w:r w:rsidR="001F091A" w:rsidRPr="009C243C">
        <w:rPr>
          <w:rFonts w:ascii="Times New Roman" w:eastAsia="標楷體" w:hAnsi="Times New Roman"/>
          <w:sz w:val="26"/>
          <w:szCs w:val="26"/>
        </w:rPr>
        <w:t>、保存者</w:t>
      </w:r>
      <w:r w:rsidR="00727C2B" w:rsidRPr="009C243C">
        <w:rPr>
          <w:rFonts w:ascii="Times New Roman" w:eastAsia="標楷體" w:hAnsi="Times New Roman"/>
          <w:sz w:val="26"/>
          <w:szCs w:val="26"/>
        </w:rPr>
        <w:t>…</w:t>
      </w:r>
      <w:r w:rsidR="00727C2B" w:rsidRPr="009C243C">
        <w:rPr>
          <w:rFonts w:ascii="Times New Roman" w:eastAsia="標楷體" w:hAnsi="Times New Roman" w:hint="eastAsia"/>
          <w:sz w:val="26"/>
          <w:szCs w:val="26"/>
        </w:rPr>
        <w:t>等）</w:t>
      </w:r>
    </w:p>
    <w:p w:rsidR="00727C2B" w:rsidRPr="009C243C" w:rsidRDefault="00727C2B" w:rsidP="00727C2B">
      <w:pPr>
        <w:tabs>
          <w:tab w:val="left" w:pos="709"/>
        </w:tabs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2420"/>
        <w:gridCol w:w="7219"/>
      </w:tblGrid>
      <w:tr w:rsidR="009C243C" w:rsidRPr="009C243C" w:rsidTr="00C10B11">
        <w:trPr>
          <w:trHeight w:val="418"/>
        </w:trPr>
        <w:tc>
          <w:tcPr>
            <w:tcW w:w="2420" w:type="dxa"/>
          </w:tcPr>
          <w:p w:rsidR="00727C2B" w:rsidRPr="009C243C" w:rsidRDefault="00727C2B" w:rsidP="00B11B02">
            <w:pPr>
              <w:suppressAutoHyphens w:val="0"/>
              <w:rPr>
                <w:rFonts w:ascii="標楷體" w:eastAsia="標楷體" w:hAnsi="標楷體"/>
              </w:rPr>
            </w:pPr>
            <w:r w:rsidRPr="009C243C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7219" w:type="dxa"/>
          </w:tcPr>
          <w:p w:rsidR="00727C2B" w:rsidRPr="009C243C" w:rsidRDefault="00727C2B" w:rsidP="00B11B02">
            <w:pPr>
              <w:suppressAutoHyphens w:val="0"/>
              <w:ind w:leftChars="200" w:left="480"/>
            </w:pPr>
          </w:p>
        </w:tc>
      </w:tr>
      <w:tr w:rsidR="009C243C" w:rsidRPr="009C243C" w:rsidTr="00C10B11">
        <w:tc>
          <w:tcPr>
            <w:tcW w:w="2420" w:type="dxa"/>
          </w:tcPr>
          <w:p w:rsidR="00727C2B" w:rsidRPr="009C243C" w:rsidRDefault="00727C2B" w:rsidP="00B11B02">
            <w:pPr>
              <w:suppressAutoHyphens w:val="0"/>
              <w:rPr>
                <w:rFonts w:ascii="標楷體" w:eastAsia="標楷體" w:hAnsi="標楷體"/>
              </w:rPr>
            </w:pPr>
            <w:r w:rsidRPr="009C243C">
              <w:rPr>
                <w:rFonts w:ascii="標楷體" w:eastAsia="標楷體" w:hAnsi="標楷體" w:hint="eastAsia"/>
              </w:rPr>
              <w:t>參加成員與主要歸屬之科目</w:t>
            </w:r>
          </w:p>
        </w:tc>
        <w:tc>
          <w:tcPr>
            <w:tcW w:w="7219" w:type="dxa"/>
          </w:tcPr>
          <w:p w:rsidR="00727C2B" w:rsidRPr="009C243C" w:rsidRDefault="00727C2B" w:rsidP="00B11B02">
            <w:pPr>
              <w:suppressAutoHyphens w:val="0"/>
              <w:ind w:leftChars="200" w:left="480"/>
            </w:pPr>
          </w:p>
        </w:tc>
      </w:tr>
    </w:tbl>
    <w:p w:rsidR="00727C2B" w:rsidRPr="009C243C" w:rsidRDefault="00727C2B" w:rsidP="00727C2B">
      <w:pPr>
        <w:tabs>
          <w:tab w:val="left" w:pos="709"/>
        </w:tabs>
        <w:spacing w:line="200" w:lineRule="exact"/>
        <w:rPr>
          <w:rFonts w:ascii="Times New Roman" w:eastAsia="標楷體" w:hAnsi="Times New Roman"/>
          <w:b/>
          <w:sz w:val="28"/>
          <w:szCs w:val="28"/>
        </w:rPr>
      </w:pPr>
    </w:p>
    <w:p w:rsidR="00727C2B" w:rsidRPr="009C243C" w:rsidRDefault="00057C47" w:rsidP="00727C2B">
      <w:pPr>
        <w:tabs>
          <w:tab w:val="left" w:pos="709"/>
        </w:tabs>
        <w:spacing w:line="580" w:lineRule="exact"/>
        <w:rPr>
          <w:rFonts w:ascii="Times New Roman" w:eastAsia="標楷體" w:hAnsi="Times New Roman"/>
          <w:b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參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、教學資源</w:t>
      </w:r>
    </w:p>
    <w:p w:rsidR="00727C2B" w:rsidRPr="009C243C" w:rsidRDefault="00727C2B" w:rsidP="00727C2B">
      <w:pPr>
        <w:tabs>
          <w:tab w:val="left" w:pos="709"/>
        </w:tabs>
        <w:spacing w:line="200" w:lineRule="exact"/>
        <w:rPr>
          <w:rFonts w:ascii="Times New Roman" w:eastAsia="標楷體" w:hAnsi="Times New Roman"/>
          <w:szCs w:val="24"/>
        </w:rPr>
      </w:pPr>
    </w:p>
    <w:p w:rsidR="00197BA6" w:rsidRDefault="00057C47" w:rsidP="00727C2B">
      <w:pPr>
        <w:widowControl/>
        <w:suppressAutoHyphens w:val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肆</w:t>
      </w:r>
      <w:r w:rsidR="009E631E" w:rsidRPr="009C243C">
        <w:rPr>
          <w:rFonts w:ascii="Times New Roman" w:eastAsia="標楷體" w:hAnsi="Times New Roman"/>
          <w:b/>
          <w:sz w:val="28"/>
          <w:szCs w:val="28"/>
        </w:rPr>
        <w:t>、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以往教學成果：</w:t>
      </w:r>
      <w:r w:rsidR="00727C2B">
        <w:rPr>
          <w:rFonts w:ascii="Times New Roman" w:eastAsia="標楷體" w:hAnsi="Times New Roman" w:hint="eastAsia"/>
          <w:color w:val="000000"/>
          <w:szCs w:val="24"/>
        </w:rPr>
        <w:t>（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至多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2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頁</w:t>
      </w:r>
      <w:r w:rsidR="00727C2B" w:rsidRPr="007119FD">
        <w:rPr>
          <w:rFonts w:ascii="標楷體" w:eastAsia="標楷體" w:hAnsi="標楷體" w:hint="eastAsia"/>
          <w:color w:val="FF0000"/>
          <w:szCs w:val="24"/>
        </w:rPr>
        <w:t>，</w:t>
      </w:r>
      <w:r w:rsidR="00727C2B">
        <w:rPr>
          <w:rFonts w:ascii="Times New Roman" w:eastAsia="標楷體" w:hAnsi="Times New Roman" w:hint="eastAsia"/>
          <w:color w:val="FF0000"/>
          <w:sz w:val="26"/>
          <w:szCs w:val="26"/>
        </w:rPr>
        <w:t>限前次曾獲本局補助學校為限</w:t>
      </w:r>
      <w:r w:rsidR="00727C2B">
        <w:rPr>
          <w:rFonts w:ascii="Times New Roman" w:eastAsia="標楷體" w:hAnsi="Times New Roman" w:hint="eastAsia"/>
          <w:color w:val="000000"/>
          <w:szCs w:val="24"/>
        </w:rPr>
        <w:t>）</w:t>
      </w:r>
    </w:p>
    <w:p w:rsidR="008E6B32" w:rsidRPr="009C243C" w:rsidRDefault="00BF684F" w:rsidP="008E6B32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br w:type="page"/>
      </w:r>
      <w:r w:rsidR="008E6B32" w:rsidRPr="009C243C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8E6B32" w:rsidRPr="009C243C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345DF0" w:rsidRPr="009C243C">
        <w:rPr>
          <w:rFonts w:ascii="Times New Roman" w:eastAsia="標楷體" w:hAnsi="Times New Roman"/>
          <w:b/>
          <w:sz w:val="28"/>
          <w:szCs w:val="28"/>
        </w:rPr>
        <w:t>-2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: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現地教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學規劃</w:t>
      </w:r>
    </w:p>
    <w:p w:rsidR="00FC6180" w:rsidRPr="009C243C" w:rsidRDefault="00FC6180" w:rsidP="00FC6180">
      <w:pPr>
        <w:tabs>
          <w:tab w:val="left" w:pos="709"/>
        </w:tabs>
      </w:pPr>
      <w:r w:rsidRPr="009C243C">
        <w:rPr>
          <w:rFonts w:ascii="Times New Roman" w:eastAsia="標楷體" w:hAnsi="Times New Roman"/>
          <w:b/>
          <w:sz w:val="28"/>
          <w:szCs w:val="28"/>
        </w:rPr>
        <w:t>壹、教學活動架構</w:t>
      </w:r>
    </w:p>
    <w:p w:rsidR="00FC6180" w:rsidRPr="009C243C" w:rsidRDefault="00FC6180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/>
          <w:sz w:val="26"/>
          <w:szCs w:val="26"/>
        </w:rPr>
        <w:t>一、課程簡介</w:t>
      </w:r>
    </w:p>
    <w:p w:rsidR="00345DF0" w:rsidRPr="009C243C" w:rsidRDefault="00E14761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Pr="009C243C">
        <w:rPr>
          <w:rFonts w:ascii="Times New Roman" w:eastAsia="標楷體" w:hAnsi="Times New Roman"/>
          <w:b/>
          <w:sz w:val="26"/>
          <w:szCs w:val="26"/>
        </w:rPr>
        <w:t>500</w:t>
      </w:r>
      <w:r w:rsidRPr="009C243C">
        <w:rPr>
          <w:rFonts w:ascii="Times New Roman" w:eastAsia="標楷體" w:hAnsi="Times New Roman"/>
          <w:b/>
          <w:sz w:val="26"/>
          <w:szCs w:val="26"/>
        </w:rPr>
        <w:t>字以內</w:t>
      </w:r>
      <w:r w:rsidRPr="009C243C">
        <w:rPr>
          <w:rFonts w:ascii="Times New Roman" w:eastAsia="標楷體" w:hAnsi="Times New Roman"/>
          <w:b/>
          <w:sz w:val="26"/>
          <w:szCs w:val="26"/>
        </w:rPr>
        <w:t>)</w:t>
      </w:r>
    </w:p>
    <w:p w:rsidR="00FC6180" w:rsidRPr="009C243C" w:rsidRDefault="00FC6180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/>
          <w:sz w:val="26"/>
          <w:szCs w:val="26"/>
        </w:rPr>
        <w:t>二、課程架構圖</w:t>
      </w:r>
    </w:p>
    <w:p w:rsidR="00B1345E" w:rsidRPr="009C243C" w:rsidRDefault="00B1345E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</w:p>
    <w:p w:rsidR="00FC6180" w:rsidRPr="009C243C" w:rsidRDefault="00FC6180" w:rsidP="00FC6180">
      <w:pPr>
        <w:tabs>
          <w:tab w:val="left" w:pos="709"/>
        </w:tabs>
        <w:rPr>
          <w:rFonts w:ascii="Times New Roman" w:eastAsia="標楷體" w:hAnsi="Times New Roman"/>
          <w:b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貳、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現地教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學（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-8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節課以上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）</w:t>
      </w:r>
      <w:r w:rsidRPr="009C243C">
        <w:rPr>
          <w:rFonts w:ascii="Times New Roman" w:eastAsia="標楷體" w:hAnsi="Times New Roman"/>
          <w:b/>
          <w:sz w:val="28"/>
          <w:szCs w:val="28"/>
        </w:rPr>
        <w:t>教學活動及評量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4338"/>
        <w:gridCol w:w="986"/>
        <w:gridCol w:w="3294"/>
      </w:tblGrid>
      <w:tr w:rsidR="00197BA6" w:rsidTr="00622512">
        <w:trPr>
          <w:trHeight w:val="503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BA6" w:rsidRDefault="00197BA6" w:rsidP="00B1345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BA6" w:rsidRDefault="008F3263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F3263">
              <w:rPr>
                <w:rFonts w:ascii="Times New Roman" w:eastAsia="標楷體" w:hAnsi="Times New Roman"/>
                <w:color w:val="00B050"/>
                <w:szCs w:val="24"/>
              </w:rPr>
              <w:t>多元</w:t>
            </w:r>
            <w:r w:rsidR="00197BA6">
              <w:rPr>
                <w:rFonts w:ascii="Times New Roman" w:eastAsia="標楷體" w:hAnsi="Times New Roman"/>
                <w:szCs w:val="24"/>
              </w:rPr>
              <w:t>學習評量</w:t>
            </w:r>
            <w:r w:rsidR="00197BA6">
              <w:rPr>
                <w:rFonts w:ascii="Times New Roman" w:eastAsia="標楷體" w:hAnsi="Times New Roman"/>
                <w:szCs w:val="24"/>
              </w:rPr>
              <w:br/>
            </w:r>
            <w:r w:rsidR="00197BA6">
              <w:rPr>
                <w:rFonts w:ascii="Times New Roman" w:eastAsia="標楷體" w:hAnsi="Times New Roman"/>
                <w:szCs w:val="24"/>
              </w:rPr>
              <w:t>包含總結性與</w:t>
            </w:r>
            <w:r w:rsidR="00197BA6">
              <w:rPr>
                <w:rFonts w:ascii="Times New Roman" w:eastAsia="標楷體" w:hAnsi="Times New Roman"/>
                <w:szCs w:val="24"/>
              </w:rPr>
              <w:br/>
            </w:r>
            <w:r w:rsidR="00197BA6"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197BA6" w:rsidTr="009F6ABC">
        <w:trPr>
          <w:trHeight w:val="119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Pr="00367244" w:rsidRDefault="00197BA6" w:rsidP="00B1345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97BA6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2512" w:rsidRPr="00081D1A" w:rsidTr="00622512">
        <w:trPr>
          <w:trHeight w:val="242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512" w:rsidRDefault="00622512" w:rsidP="00B1345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※</w:t>
            </w:r>
            <w:r>
              <w:rPr>
                <w:rFonts w:ascii="Times New Roman" w:eastAsia="標楷體" w:hAnsi="Times New Roman"/>
              </w:rPr>
              <w:t>請自行增減表格</w:t>
            </w:r>
          </w:p>
          <w:p w:rsidR="00081D1A" w:rsidRDefault="00081D1A">
            <w:pPr>
              <w:rPr>
                <w:rFonts w:ascii="Times New Roman" w:eastAsia="標楷體" w:hAnsi="Times New Roman"/>
                <w:szCs w:val="24"/>
              </w:rPr>
            </w:pPr>
            <w:r w:rsidRPr="009C243C">
              <w:rPr>
                <w:rFonts w:ascii="Times New Roman" w:eastAsia="標楷體" w:hAnsi="Times New Roman"/>
              </w:rPr>
              <w:t>※</w:t>
            </w:r>
            <w:r w:rsidRPr="009C243C">
              <w:rPr>
                <w:rFonts w:ascii="Times New Roman" w:eastAsia="標楷體" w:hAnsi="Times New Roman"/>
              </w:rPr>
              <w:t>教學成果需就提案時之學生學習評量提出具體課程效果及具體成效</w:t>
            </w:r>
            <w:r w:rsidRPr="009C243C">
              <w:rPr>
                <w:rFonts w:ascii="標楷體" w:eastAsia="標楷體" w:hAnsi="標楷體" w:hint="eastAsia"/>
              </w:rPr>
              <w:t>，以及教師運用</w:t>
            </w:r>
            <w:r w:rsidR="00D44437" w:rsidRPr="009C243C">
              <w:rPr>
                <w:rFonts w:ascii="標楷體" w:eastAsia="標楷體" w:hAnsi="標楷體" w:hint="eastAsia"/>
              </w:rPr>
              <w:t>〈文化資產現地教學指引〉</w:t>
            </w:r>
            <w:r w:rsidRPr="009C243C">
              <w:rPr>
                <w:rFonts w:ascii="標楷體" w:eastAsia="標楷體" w:hAnsi="標楷體" w:hint="eastAsia"/>
              </w:rPr>
              <w:t>手冊進行教學之專業提升內容。</w:t>
            </w:r>
          </w:p>
        </w:tc>
      </w:tr>
    </w:tbl>
    <w:p w:rsidR="00E02095" w:rsidRPr="00012031" w:rsidRDefault="00E02095" w:rsidP="00012031">
      <w:pPr>
        <w:pStyle w:val="a3"/>
        <w:widowControl/>
        <w:numPr>
          <w:ilvl w:val="0"/>
          <w:numId w:val="20"/>
        </w:numPr>
        <w:suppressAutoHyphens w:val="0"/>
        <w:spacing w:line="580" w:lineRule="exact"/>
        <w:rPr>
          <w:rFonts w:ascii="Times New Roman" w:eastAsia="標楷體" w:hAnsi="Times New Roman"/>
          <w:b/>
          <w:sz w:val="28"/>
          <w:szCs w:val="28"/>
        </w:rPr>
      </w:pPr>
      <w:r w:rsidRPr="00012031">
        <w:rPr>
          <w:rFonts w:ascii="Times New Roman" w:eastAsia="標楷體" w:hAnsi="Times New Roman"/>
          <w:sz w:val="26"/>
          <w:szCs w:val="26"/>
        </w:rPr>
        <w:br w:type="page"/>
      </w:r>
    </w:p>
    <w:p w:rsidR="001A032F" w:rsidRDefault="001A032F" w:rsidP="001A032F">
      <w:pPr>
        <w:pageBreakBefore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附件</w:t>
      </w:r>
      <w:r>
        <w:rPr>
          <w:rFonts w:ascii="Times New Roman" w:eastAsia="標楷體" w:hAnsi="Times New Roman" w:hint="eastAsia"/>
          <w:sz w:val="28"/>
        </w:rPr>
        <w:t>3</w:t>
      </w:r>
      <w:r>
        <w:rPr>
          <w:rFonts w:ascii="Times New Roman" w:eastAsia="標楷體" w:hAnsi="Times New Roman"/>
          <w:sz w:val="28"/>
        </w:rPr>
        <w:t>-</w:t>
      </w:r>
      <w:r>
        <w:rPr>
          <w:rFonts w:ascii="Times New Roman" w:eastAsia="標楷體" w:hAnsi="Times New Roman"/>
          <w:sz w:val="28"/>
        </w:rPr>
        <w:t>繳交成果內容</w:t>
      </w: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/>
          <w:sz w:val="28"/>
        </w:rPr>
        <w:t>課程實施及學生學習歷程</w:t>
      </w:r>
      <w:r>
        <w:rPr>
          <w:rFonts w:ascii="Times New Roman" w:eastAsia="標楷體" w:hAnsi="Times New Roman" w:hint="eastAsia"/>
          <w:sz w:val="28"/>
        </w:rPr>
        <w:t>)</w:t>
      </w:r>
    </w:p>
    <w:p w:rsidR="001A032F" w:rsidRDefault="001A032F" w:rsidP="001A032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請呈現課程實施情形、記錄或紀實，以及學生學習歷程等。</w:t>
      </w:r>
    </w:p>
    <w:p w:rsidR="001A032F" w:rsidRPr="005832E8" w:rsidRDefault="001A032F" w:rsidP="001A032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 w:hint="eastAsia"/>
        </w:rPr>
        <w:t>完整課程教案或學習單請檢附在成果內容之中。</w:t>
      </w:r>
    </w:p>
    <w:p w:rsidR="001A032F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一、課程實施</w:t>
      </w:r>
      <w:r w:rsidRPr="001E7F6B">
        <w:rPr>
          <w:rFonts w:ascii="Times New Roman" w:eastAsia="標楷體" w:hAnsi="Times New Roman"/>
          <w:b/>
          <w:sz w:val="28"/>
          <w:szCs w:val="28"/>
        </w:rPr>
        <w:t>調整</w:t>
      </w:r>
      <w:r w:rsidRPr="00021CB3">
        <w:rPr>
          <w:rFonts w:ascii="Times New Roman" w:eastAsia="標楷體" w:hAnsi="Times New Roman"/>
          <w:b/>
          <w:sz w:val="28"/>
          <w:szCs w:val="28"/>
        </w:rPr>
        <w:t>歷程</w:t>
      </w:r>
    </w:p>
    <w:p w:rsidR="001A032F" w:rsidRDefault="001A032F" w:rsidP="005C6675">
      <w:pPr>
        <w:pStyle w:val="a3"/>
        <w:spacing w:line="0" w:lineRule="atLeast"/>
        <w:ind w:left="35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填寫重點</w:t>
      </w:r>
      <w:r>
        <w:rPr>
          <w:rFonts w:ascii="Times New Roman" w:eastAsia="標楷體" w:hAnsi="Times New Roman" w:hint="eastAsia"/>
          <w:sz w:val="26"/>
          <w:szCs w:val="26"/>
        </w:rPr>
        <w:t>：請填寫執行本計畫中過程</w:t>
      </w:r>
      <w:r w:rsidR="00FE5B74">
        <w:rPr>
          <w:rFonts w:ascii="Times New Roman" w:eastAsia="標楷體" w:hAnsi="Times New Roman" w:hint="eastAsia"/>
          <w:sz w:val="26"/>
          <w:szCs w:val="26"/>
        </w:rPr>
        <w:t>面臨</w:t>
      </w:r>
      <w:r>
        <w:rPr>
          <w:rFonts w:ascii="Times New Roman" w:eastAsia="標楷體" w:hAnsi="Times New Roman" w:hint="eastAsia"/>
          <w:sz w:val="26"/>
          <w:szCs w:val="26"/>
        </w:rPr>
        <w:t>的問題與困難</w:t>
      </w:r>
      <w:r w:rsidR="00FE5B74">
        <w:rPr>
          <w:rFonts w:ascii="Times New Roman" w:eastAsia="標楷體" w:hAnsi="Times New Roman" w:hint="eastAsia"/>
          <w:sz w:val="26"/>
          <w:szCs w:val="26"/>
        </w:rPr>
        <w:t>以及</w:t>
      </w:r>
      <w:r>
        <w:rPr>
          <w:rFonts w:ascii="Times New Roman" w:eastAsia="標楷體" w:hAnsi="Times New Roman" w:hint="eastAsia"/>
          <w:sz w:val="26"/>
          <w:szCs w:val="26"/>
        </w:rPr>
        <w:t>如何調整與修正。</w:t>
      </w:r>
    </w:p>
    <w:p w:rsidR="001A032F" w:rsidRPr="00984C88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:rsidR="001A032F" w:rsidRPr="00021CB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二、學生學習歷程</w:t>
      </w:r>
    </w:p>
    <w:p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填寫重點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</w:p>
    <w:p w:rsidR="001A032F" w:rsidRPr="00A6273B" w:rsidRDefault="001A032F" w:rsidP="001A032F">
      <w:pPr>
        <w:pStyle w:val="a3"/>
        <w:numPr>
          <w:ilvl w:val="0"/>
          <w:numId w:val="35"/>
        </w:numPr>
        <w:spacing w:line="0" w:lineRule="atLeast"/>
        <w:rPr>
          <w:rFonts w:ascii="Times New Roman" w:eastAsia="標楷體" w:hAnsi="Times New Roman"/>
          <w:sz w:val="26"/>
          <w:szCs w:val="26"/>
        </w:rPr>
      </w:pPr>
      <w:r w:rsidRPr="00A6273B">
        <w:rPr>
          <w:rFonts w:ascii="Times New Roman" w:eastAsia="標楷體" w:hAnsi="Times New Roman" w:hint="eastAsia"/>
          <w:sz w:val="26"/>
          <w:szCs w:val="26"/>
        </w:rPr>
        <w:t>請說明學生在文化資產現地場域進行探究學習體驗的歷程與成果。</w:t>
      </w:r>
    </w:p>
    <w:p w:rsidR="001A032F" w:rsidRPr="00A6273B" w:rsidRDefault="001A032F" w:rsidP="001A032F">
      <w:pPr>
        <w:pStyle w:val="a3"/>
        <w:numPr>
          <w:ilvl w:val="0"/>
          <w:numId w:val="35"/>
        </w:numPr>
        <w:spacing w:line="0" w:lineRule="atLeast"/>
        <w:rPr>
          <w:rFonts w:ascii="Times New Roman" w:eastAsia="標楷體" w:hAnsi="Times New Roman"/>
          <w:sz w:val="26"/>
          <w:szCs w:val="26"/>
        </w:rPr>
      </w:pPr>
      <w:r w:rsidRPr="00A6273B">
        <w:rPr>
          <w:rFonts w:ascii="Times New Roman" w:eastAsia="標楷體" w:hAnsi="Times New Roman"/>
          <w:sz w:val="26"/>
          <w:szCs w:val="26"/>
        </w:rPr>
        <w:t>從學生的學習歷程中</w:t>
      </w:r>
      <w:r w:rsidRPr="00A6273B">
        <w:rPr>
          <w:rFonts w:ascii="標楷體" w:eastAsia="標楷體" w:hAnsi="標楷體" w:hint="eastAsia"/>
          <w:sz w:val="26"/>
          <w:szCs w:val="26"/>
        </w:rPr>
        <w:t>，學生</w:t>
      </w:r>
      <w:r w:rsidRPr="00A6273B">
        <w:rPr>
          <w:rFonts w:ascii="Times New Roman" w:eastAsia="標楷體" w:hAnsi="Times New Roman"/>
          <w:sz w:val="26"/>
          <w:szCs w:val="26"/>
        </w:rPr>
        <w:t>遇到困難與挑戰有哪些</w:t>
      </w:r>
      <w:r w:rsidRPr="00A6273B">
        <w:rPr>
          <w:rFonts w:ascii="Times New Roman" w:eastAsia="標楷體" w:hAnsi="Times New Roman" w:hint="eastAsia"/>
          <w:sz w:val="26"/>
          <w:szCs w:val="26"/>
        </w:rPr>
        <w:t>？</w:t>
      </w:r>
      <w:r w:rsidRPr="00A6273B">
        <w:rPr>
          <w:rFonts w:ascii="Times New Roman" w:eastAsia="標楷體" w:hAnsi="Times New Roman"/>
          <w:sz w:val="26"/>
          <w:szCs w:val="26"/>
        </w:rPr>
        <w:t>是否能具體呈現並扣合本方案課程所引用的條目</w:t>
      </w:r>
      <w:r w:rsidRPr="00A6273B">
        <w:rPr>
          <w:rFonts w:ascii="Times New Roman" w:eastAsia="標楷體" w:hAnsi="Times New Roman" w:hint="eastAsia"/>
          <w:sz w:val="26"/>
          <w:szCs w:val="26"/>
        </w:rPr>
        <w:t>？</w:t>
      </w:r>
    </w:p>
    <w:p w:rsidR="001A032F" w:rsidRPr="00021CB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三</w:t>
      </w:r>
      <w:r w:rsidRPr="00021CB3">
        <w:rPr>
          <w:rFonts w:ascii="新細明體" w:hAnsi="新細明體" w:hint="eastAsia"/>
          <w:b/>
          <w:sz w:val="28"/>
          <w:szCs w:val="28"/>
        </w:rPr>
        <w:t>、</w:t>
      </w:r>
      <w:r w:rsidRPr="00021CB3">
        <w:rPr>
          <w:rFonts w:ascii="Times New Roman" w:eastAsia="標楷體" w:hAnsi="Times New Roman"/>
          <w:b/>
          <w:sz w:val="28"/>
          <w:szCs w:val="28"/>
        </w:rPr>
        <w:t>成效評估</w:t>
      </w:r>
    </w:p>
    <w:p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（一）學科領域的實踐與應用</w:t>
      </w:r>
    </w:p>
    <w:p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）地方知識的深化</w:t>
      </w:r>
    </w:p>
    <w:p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 w:hint="eastAsia"/>
          <w:sz w:val="26"/>
          <w:szCs w:val="26"/>
        </w:rPr>
        <w:t>）地方感（認同感）的建立</w:t>
      </w:r>
    </w:p>
    <w:p w:rsidR="001A032F" w:rsidRPr="00057A17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922E51">
        <w:rPr>
          <w:rFonts w:ascii="Times New Roman" w:eastAsia="標楷體" w:hAnsi="Times New Roman" w:hint="eastAsia"/>
          <w:sz w:val="26"/>
          <w:szCs w:val="26"/>
        </w:rPr>
        <w:t>文化資產意識的提升</w:t>
      </w:r>
    </w:p>
    <w:p w:rsidR="001A032F" w:rsidRPr="0022182A" w:rsidRDefault="001A032F" w:rsidP="001A032F">
      <w:pPr>
        <w:rPr>
          <w:rFonts w:ascii="Times New Roman" w:eastAsia="標楷體" w:hAnsi="Times New Roman"/>
          <w:sz w:val="26"/>
          <w:szCs w:val="26"/>
        </w:rPr>
      </w:pPr>
      <w:r w:rsidRPr="0022182A">
        <w:rPr>
          <w:rFonts w:ascii="Times New Roman" w:eastAsia="標楷體" w:hAnsi="Times New Roman" w:hint="eastAsia"/>
          <w:sz w:val="26"/>
          <w:szCs w:val="26"/>
        </w:rPr>
        <w:t>（五）</w:t>
      </w:r>
      <w:r w:rsidRPr="0022182A">
        <w:rPr>
          <w:rFonts w:ascii="Times New Roman" w:eastAsia="標楷體" w:hAnsi="Times New Roman"/>
          <w:sz w:val="26"/>
          <w:szCs w:val="26"/>
        </w:rPr>
        <w:t>請針對課程目標與對應之關鍵成果檢視並說明成果。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3291"/>
        <w:gridCol w:w="841"/>
        <w:gridCol w:w="1500"/>
        <w:gridCol w:w="1552"/>
      </w:tblGrid>
      <w:tr w:rsidR="001A032F" w:rsidRPr="00057A17" w:rsidTr="00300793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目標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關鍵成果</w:t>
            </w:r>
          </w:p>
          <w:p w:rsidR="001A032F" w:rsidRPr="006364BD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364BD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（請檢附具體成果）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檢核勾選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質性說明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量化指標</w:t>
            </w:r>
          </w:p>
        </w:tc>
      </w:tr>
      <w:tr w:rsidR="001A032F" w:rsidRPr="00057A17" w:rsidTr="005C6675">
        <w:trPr>
          <w:trHeight w:val="24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75" w:rsidRPr="005C6675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C6675">
              <w:rPr>
                <w:rFonts w:ascii="Times New Roman" w:eastAsia="標楷體" w:hAnsi="Times New Roman" w:hint="eastAsia"/>
                <w:sz w:val="26"/>
                <w:szCs w:val="26"/>
              </w:rPr>
              <w:t>課程實踐中，知識內容足以彰顯文化資產保存的意義、價值與理念。</w:t>
            </w:r>
          </w:p>
          <w:p w:rsidR="005C6675" w:rsidRPr="005C6675" w:rsidRDefault="005C6675" w:rsidP="005C667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:rsidTr="00300793">
        <w:trPr>
          <w:trHeight w:val="307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CC3F1C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運用〈文化資產現地教學指引〉擬定至少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6-8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節課現地教學課程，須包含：（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）場域體驗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或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）場域探索。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5C6675">
              <w:rPr>
                <w:rFonts w:ascii="Times New Roman" w:eastAsia="標楷體" w:hAnsi="Times New Roman"/>
                <w:sz w:val="26"/>
                <w:szCs w:val="26"/>
              </w:rPr>
              <w:t>請列舉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條目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:rsidTr="007D0CA9">
        <w:trPr>
          <w:trHeight w:val="226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CC3F1C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主題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活動的安排具備系統邏輯。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:rsidTr="007D0CA9">
        <w:trPr>
          <w:trHeight w:val="22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A31DA8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素材有助於學生文化資產探究實作與公開分享。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:rsidTr="00300793">
        <w:trPr>
          <w:trHeight w:val="307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A31DA8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因地制宜反映文化資產與在地生活的連結及多元文化特色。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7A3009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1A032F" w:rsidRPr="00057A17" w:rsidRDefault="001A032F" w:rsidP="001A032F">
      <w:pPr>
        <w:widowControl/>
        <w:rPr>
          <w:rFonts w:ascii="Times New Roman" w:eastAsia="標楷體" w:hAnsi="Times New Roman"/>
          <w:sz w:val="26"/>
          <w:szCs w:val="26"/>
        </w:rPr>
      </w:pPr>
      <w:r w:rsidRPr="00057A17">
        <w:rPr>
          <w:rFonts w:ascii="Times New Roman" w:eastAsia="標楷體" w:hAnsi="Times New Roman"/>
          <w:sz w:val="26"/>
          <w:szCs w:val="26"/>
        </w:rPr>
        <w:t>※</w:t>
      </w:r>
      <w:r w:rsidRPr="00057A17">
        <w:rPr>
          <w:rFonts w:ascii="Times New Roman" w:eastAsia="標楷體" w:hAnsi="Times New Roman"/>
          <w:sz w:val="26"/>
          <w:szCs w:val="26"/>
        </w:rPr>
        <w:t>請自行增減表格</w:t>
      </w:r>
    </w:p>
    <w:p w:rsidR="001A032F" w:rsidRDefault="001A032F" w:rsidP="001A032F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1A032F" w:rsidRPr="00AD73E4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四</w:t>
      </w:r>
      <w:r w:rsidRPr="00BF3929">
        <w:rPr>
          <w:rFonts w:ascii="Times New Roman" w:eastAsia="標楷體" w:hAnsi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</w:rPr>
        <w:t>透過本計畫連結校內與校外的整合</w:t>
      </w:r>
      <w:r w:rsidRPr="00BF3929">
        <w:rPr>
          <w:rFonts w:ascii="Times New Roman" w:eastAsia="標楷體" w:hAnsi="Times New Roman" w:hint="eastAsia"/>
          <w:b/>
          <w:sz w:val="28"/>
          <w:szCs w:val="28"/>
        </w:rPr>
        <w:t>具體效益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A032F" w:rsidRPr="00A40EFB" w:rsidTr="00300793">
        <w:trPr>
          <w:trHeight w:val="418"/>
        </w:trPr>
        <w:tc>
          <w:tcPr>
            <w:tcW w:w="4819" w:type="dxa"/>
          </w:tcPr>
          <w:p w:rsidR="001A032F" w:rsidRPr="00BF3929" w:rsidRDefault="001A032F" w:rsidP="00300793">
            <w:pPr>
              <w:autoSpaceDN w:val="0"/>
              <w:jc w:val="center"/>
              <w:textAlignment w:val="baseline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BF3929">
              <w:rPr>
                <w:rFonts w:ascii="Times New Roman" w:eastAsia="標楷體" w:hAnsi="Times New Roman"/>
                <w:b/>
                <w:sz w:val="26"/>
                <w:szCs w:val="26"/>
              </w:rPr>
              <w:t>校內師生參與度</w:t>
            </w:r>
          </w:p>
        </w:tc>
        <w:tc>
          <w:tcPr>
            <w:tcW w:w="4820" w:type="dxa"/>
          </w:tcPr>
          <w:p w:rsidR="001A032F" w:rsidRPr="00BF3929" w:rsidRDefault="001A032F" w:rsidP="00300793">
            <w:pPr>
              <w:autoSpaceDN w:val="0"/>
              <w:ind w:leftChars="200" w:left="480"/>
              <w:jc w:val="center"/>
              <w:textAlignment w:val="baseline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BF3929">
              <w:rPr>
                <w:rFonts w:ascii="Times New Roman" w:eastAsia="標楷體" w:hAnsi="Times New Roman"/>
                <w:b/>
                <w:sz w:val="26"/>
                <w:szCs w:val="26"/>
              </w:rPr>
              <w:t>校外與地方的連結度</w:t>
            </w:r>
          </w:p>
        </w:tc>
      </w:tr>
      <w:tr w:rsidR="001A032F" w:rsidRPr="00A40EFB" w:rsidTr="00300793">
        <w:trPr>
          <w:trHeight w:val="2847"/>
        </w:trPr>
        <w:tc>
          <w:tcPr>
            <w:tcW w:w="4819" w:type="dxa"/>
          </w:tcPr>
          <w:p w:rsidR="001A032F" w:rsidRPr="00443B77" w:rsidRDefault="001A032F" w:rsidP="00943358">
            <w:pPr>
              <w:autoSpaceDN w:val="0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hint="eastAsia"/>
                <w:sz w:val="28"/>
                <w:szCs w:val="28"/>
              </w:rPr>
              <w:t>例如</w:t>
            </w:r>
            <w:r w:rsidRPr="00443B77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參加成員（例如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: 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教師、行政、學生）與主要歸屬之科目</w:t>
            </w:r>
          </w:p>
        </w:tc>
        <w:tc>
          <w:tcPr>
            <w:tcW w:w="4820" w:type="dxa"/>
          </w:tcPr>
          <w:p w:rsidR="001A032F" w:rsidRPr="00443B77" w:rsidRDefault="001A032F" w:rsidP="00943358">
            <w:pPr>
              <w:autoSpaceDN w:val="0"/>
              <w:ind w:leftChars="-41" w:left="-98" w:firstLine="1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例如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社群培力共做（校方文化資產專家、社區、產業的連結、保存者…等）</w:t>
            </w:r>
          </w:p>
        </w:tc>
      </w:tr>
    </w:tbl>
    <w:p w:rsidR="001A032F" w:rsidRPr="00AD73E4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:rsidR="001A032F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四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583173">
        <w:rPr>
          <w:rFonts w:ascii="Times New Roman" w:eastAsia="標楷體" w:hAnsi="Times New Roman"/>
          <w:b/>
          <w:sz w:val="28"/>
          <w:szCs w:val="28"/>
        </w:rPr>
        <w:t>執行</w:t>
      </w:r>
      <w:r w:rsidRPr="00583173">
        <w:rPr>
          <w:rFonts w:ascii="Times New Roman" w:eastAsia="標楷體" w:hAnsi="Times New Roman" w:hint="eastAsia"/>
          <w:b/>
          <w:sz w:val="28"/>
          <w:szCs w:val="28"/>
        </w:rPr>
        <w:t>過程的挑戰與建議</w:t>
      </w:r>
    </w:p>
    <w:p w:rsidR="001A032F" w:rsidRPr="00D511A2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:rsidR="001A032F" w:rsidRPr="00D511A2" w:rsidRDefault="001A032F" w:rsidP="001A032F">
      <w:pPr>
        <w:pStyle w:val="a3"/>
        <w:numPr>
          <w:ilvl w:val="0"/>
          <w:numId w:val="36"/>
        </w:numPr>
        <w:rPr>
          <w:rFonts w:ascii="Times New Roman" w:eastAsia="標楷體" w:hAnsi="Times New Roman"/>
          <w:sz w:val="26"/>
          <w:szCs w:val="26"/>
        </w:rPr>
      </w:pPr>
      <w:r w:rsidRPr="00D511A2">
        <w:rPr>
          <w:rFonts w:ascii="Times New Roman" w:eastAsia="標楷體" w:hAnsi="Times New Roman"/>
          <w:b/>
          <w:sz w:val="28"/>
          <w:szCs w:val="28"/>
        </w:rPr>
        <w:t>相關資源</w:t>
      </w:r>
    </w:p>
    <w:p w:rsidR="001A032F" w:rsidRPr="00D511A2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例如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  <w:r w:rsidRPr="00D511A2">
        <w:rPr>
          <w:rFonts w:ascii="Times New Roman" w:eastAsia="標楷體" w:hAnsi="Times New Roman"/>
          <w:sz w:val="26"/>
          <w:szCs w:val="26"/>
        </w:rPr>
        <w:t>學習單與簡報</w:t>
      </w:r>
    </w:p>
    <w:p w:rsidR="001A032F" w:rsidRPr="0058317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:rsidR="001A032F" w:rsidRDefault="001A032F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D43A2A" w:rsidRPr="00B02868" w:rsidRDefault="00E02095" w:rsidP="00B02868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 w:rsidRPr="00B02868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Pr="00B02868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B02868">
        <w:rPr>
          <w:rFonts w:ascii="Times New Roman" w:eastAsia="標楷體" w:hAnsi="Times New Roman"/>
          <w:b/>
          <w:sz w:val="28"/>
          <w:szCs w:val="28"/>
        </w:rPr>
        <w:t>-</w:t>
      </w:r>
      <w:r w:rsidR="004B2237">
        <w:rPr>
          <w:rFonts w:ascii="Times New Roman" w:eastAsia="標楷體" w:hAnsi="Times New Roman"/>
          <w:b/>
          <w:sz w:val="28"/>
          <w:szCs w:val="28"/>
        </w:rPr>
        <w:t>1</w:t>
      </w:r>
      <w:r w:rsidR="003F1480" w:rsidRPr="00B02868">
        <w:rPr>
          <w:rFonts w:ascii="Times New Roman" w:eastAsia="標楷體" w:hAnsi="Times New Roman" w:hint="eastAsia"/>
          <w:b/>
          <w:sz w:val="28"/>
          <w:szCs w:val="28"/>
        </w:rPr>
        <w:t>經費編列基準及支用說明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3F1480" w:rsidTr="00DC74A8">
        <w:tc>
          <w:tcPr>
            <w:tcW w:w="1838" w:type="dxa"/>
          </w:tcPr>
          <w:p w:rsidR="003F1480" w:rsidRPr="00B97D75" w:rsidRDefault="00511178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項目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業務費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96" w:type="dxa"/>
          </w:tcPr>
          <w:p w:rsidR="003F1480" w:rsidRPr="00B97D75" w:rsidRDefault="00511178" w:rsidP="00511178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基準及支用說明</w:t>
            </w:r>
          </w:p>
        </w:tc>
      </w:tr>
      <w:tr w:rsidR="003F1480" w:rsidTr="00D2403A">
        <w:trPr>
          <w:trHeight w:val="3463"/>
        </w:trPr>
        <w:tc>
          <w:tcPr>
            <w:tcW w:w="1838" w:type="dxa"/>
            <w:vAlign w:val="center"/>
          </w:tcPr>
          <w:p w:rsidR="003F1480" w:rsidRPr="00443B77" w:rsidRDefault="00AF676F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講座鐘點費</w:t>
            </w:r>
          </w:p>
        </w:tc>
        <w:tc>
          <w:tcPr>
            <w:tcW w:w="7796" w:type="dxa"/>
          </w:tcPr>
          <w:p w:rsidR="0018335E" w:rsidRPr="00443B77" w:rsidRDefault="00AF676F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1.</w:t>
            </w: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依「講座鐘點費支給表」規定辦理。</w:t>
            </w:r>
          </w:p>
          <w:p w:rsidR="00AF676F" w:rsidRPr="00443B77" w:rsidRDefault="00AF676F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2.</w:t>
            </w:r>
            <w:r w:rsidR="00BB074D"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講座鐘點費支給基準如下：</w:t>
            </w:r>
          </w:p>
          <w:p w:rsidR="00BB074D" w:rsidRPr="00443B77" w:rsidRDefault="00BB074D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</w:p>
          <w:tbl>
            <w:tblPr>
              <w:tblStyle w:val="af2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993"/>
              <w:gridCol w:w="4536"/>
              <w:gridCol w:w="1417"/>
            </w:tblGrid>
            <w:tr w:rsidR="00443B77" w:rsidRPr="00443B77" w:rsidTr="00D2403A">
              <w:tc>
                <w:tcPr>
                  <w:tcW w:w="5529" w:type="dxa"/>
                  <w:gridSpan w:val="2"/>
                </w:tcPr>
                <w:p w:rsidR="00BB074D" w:rsidRPr="00443B77" w:rsidRDefault="00BB074D" w:rsidP="00BB074D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區分</w:t>
                  </w:r>
                </w:p>
              </w:tc>
              <w:tc>
                <w:tcPr>
                  <w:tcW w:w="1417" w:type="dxa"/>
                </w:tcPr>
                <w:p w:rsidR="00BB074D" w:rsidRPr="00443B77" w:rsidRDefault="00BB074D">
                  <w:pPr>
                    <w:widowControl/>
                    <w:suppressAutoHyphens w:val="0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支給上限</w:t>
                  </w:r>
                </w:p>
              </w:tc>
            </w:tr>
            <w:tr w:rsidR="00443B77" w:rsidRPr="00443B77" w:rsidTr="00D2403A">
              <w:tc>
                <w:tcPr>
                  <w:tcW w:w="993" w:type="dxa"/>
                  <w:vMerge w:val="restart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外聘</w:t>
                  </w:r>
                </w:p>
              </w:tc>
              <w:tc>
                <w:tcPr>
                  <w:tcW w:w="4536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國內專家學者</w:t>
                  </w:r>
                </w:p>
              </w:tc>
              <w:tc>
                <w:tcPr>
                  <w:tcW w:w="1417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2,000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元</w:t>
                  </w:r>
                </w:p>
              </w:tc>
            </w:tr>
            <w:tr w:rsidR="00443B77" w:rsidRPr="00443B77" w:rsidTr="00D2403A">
              <w:tc>
                <w:tcPr>
                  <w:tcW w:w="993" w:type="dxa"/>
                  <w:vMerge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:rsidR="00BB074D" w:rsidRPr="00443B77" w:rsidRDefault="00BB074D" w:rsidP="00BB074D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與主辦機關（構）、學校有隸屬關係之機關（構）學校人員</w:t>
                  </w:r>
                </w:p>
              </w:tc>
              <w:tc>
                <w:tcPr>
                  <w:tcW w:w="1417" w:type="dxa"/>
                </w:tcPr>
                <w:p w:rsidR="00BB074D" w:rsidRPr="00443B77" w:rsidRDefault="00BB074D">
                  <w:pPr>
                    <w:widowControl/>
                    <w:suppressAutoHyphens w:val="0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 xml:space="preserve"> 1,500</w:t>
                  </w: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443B77" w:rsidRPr="00443B77" w:rsidTr="00D2403A">
              <w:tc>
                <w:tcPr>
                  <w:tcW w:w="993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內聘</w:t>
                  </w:r>
                </w:p>
              </w:tc>
              <w:tc>
                <w:tcPr>
                  <w:tcW w:w="4536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主辦機關（構）、學校人員</w:t>
                  </w:r>
                  <w:r w:rsidR="0018335E"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、共備費</w:t>
                  </w:r>
                </w:p>
              </w:tc>
              <w:tc>
                <w:tcPr>
                  <w:tcW w:w="1417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1,000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元</w:t>
                  </w:r>
                </w:p>
              </w:tc>
            </w:tr>
          </w:tbl>
          <w:p w:rsidR="003F1480" w:rsidRPr="00443B77" w:rsidRDefault="003F148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443B77" w:rsidRDefault="00641C58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授課鐘點費</w:t>
            </w:r>
          </w:p>
        </w:tc>
        <w:tc>
          <w:tcPr>
            <w:tcW w:w="7796" w:type="dxa"/>
          </w:tcPr>
          <w:p w:rsidR="001D2CE5" w:rsidRPr="00443B77" w:rsidRDefault="001D2CE5" w:rsidP="001D2CE5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每週總上課節數內</w:t>
            </w: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：依「公立中小學兼任及代課教師鐘點費支給基準表」規定之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高級中等學校支給數額支給鐘點費；寒、暑假及</w:t>
            </w: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每週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依總綱規定之總上課節數外，比照各級學校課業輔導之鐘點費支給。</w:t>
            </w:r>
          </w:p>
          <w:p w:rsidR="001D2CE5" w:rsidRPr="00443B77" w:rsidRDefault="00AD042C" w:rsidP="00AD042C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大專校院教師至高級中等學校授課，其鐘點費比照大專校院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授課鐘點標準規定支給，並應受原服務學校相關規定之規範。</w:t>
            </w:r>
          </w:p>
          <w:p w:rsidR="00AD042C" w:rsidRPr="00443B77" w:rsidRDefault="00AD042C" w:rsidP="00AD042C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上開經費以不重複補助為原則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3F1480" w:rsidRPr="00443B77" w:rsidRDefault="00DE62D2" w:rsidP="00AB1667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不得支用於學校常態應支出之教師薪資支出，且僅得以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「節」核實編列。</w:t>
            </w:r>
          </w:p>
        </w:tc>
      </w:tr>
      <w:tr w:rsidR="007C7F24" w:rsidTr="00D64DDC">
        <w:tc>
          <w:tcPr>
            <w:tcW w:w="1838" w:type="dxa"/>
            <w:vAlign w:val="center"/>
          </w:tcPr>
          <w:p w:rsidR="007C7F24" w:rsidRPr="00443B77" w:rsidRDefault="007C7F24" w:rsidP="00E02095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公假派代費</w:t>
            </w:r>
          </w:p>
        </w:tc>
        <w:tc>
          <w:tcPr>
            <w:tcW w:w="7796" w:type="dxa"/>
          </w:tcPr>
          <w:p w:rsidR="007C7F24" w:rsidRPr="00443B77" w:rsidRDefault="007C7F24" w:rsidP="007C7F2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凡參與本計畫之教師因執行</w:t>
            </w:r>
            <w:r w:rsidR="006E1D22" w:rsidRPr="00443B77">
              <w:rPr>
                <w:rFonts w:ascii="Times New Roman" w:eastAsia="標楷體" w:hAnsi="Times New Roman"/>
                <w:sz w:val="26"/>
                <w:szCs w:val="26"/>
              </w:rPr>
              <w:t>計畫相關</w:t>
            </w: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課程共備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田野調查</w:t>
            </w:r>
            <w:r w:rsidR="006E1D22" w:rsidRPr="00443B77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教學觀摩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諮詢輔導及討論等事由需由學校公假派代者，可支付課務排代費用。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9E449A" w:rsidRPr="00443B77" w:rsidRDefault="009E449A" w:rsidP="009E449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諮詢費、輔導</w:t>
            </w:r>
          </w:p>
          <w:p w:rsidR="003F1480" w:rsidRPr="00443B77" w:rsidRDefault="009E449A" w:rsidP="009E449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費、指導費</w:t>
            </w:r>
          </w:p>
        </w:tc>
        <w:tc>
          <w:tcPr>
            <w:tcW w:w="7796" w:type="dxa"/>
          </w:tcPr>
          <w:p w:rsidR="003F1480" w:rsidRPr="00443B77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依「中央政府各機關學校出席費及稿費支給要點」規定之出席費項目辦理。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444B44" w:rsidRPr="00B97D75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臨時工作人員</w:t>
            </w:r>
          </w:p>
          <w:p w:rsidR="003F1480" w:rsidRPr="00B97D75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工讀費</w:t>
            </w:r>
          </w:p>
        </w:tc>
        <w:tc>
          <w:tcPr>
            <w:tcW w:w="7796" w:type="dxa"/>
          </w:tcPr>
          <w:p w:rsidR="003F1480" w:rsidRPr="00B97D75" w:rsidRDefault="003B0A30" w:rsidP="00D61DA3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執行與本補助案相關之臨時工作人員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Pr="003B0A30">
              <w:rPr>
                <w:rFonts w:ascii="標楷體" w:eastAsia="標楷體" w:hAnsi="標楷體" w:cs="Times New Roman" w:hint="eastAsia"/>
                <w:sz w:val="26"/>
                <w:szCs w:val="26"/>
              </w:rPr>
              <w:t>每小時基本工資為</w:t>
            </w:r>
            <w:r w:rsidR="00D61DA3">
              <w:rPr>
                <w:rFonts w:ascii="標楷體" w:eastAsia="標楷體" w:hAnsi="標楷體" w:cs="Times New Roman"/>
                <w:sz w:val="26"/>
                <w:szCs w:val="26"/>
              </w:rPr>
              <w:t>190</w:t>
            </w:r>
            <w:r w:rsidRPr="003B0A30">
              <w:rPr>
                <w:rFonts w:ascii="標楷體" w:eastAsia="標楷體" w:hAnsi="標楷體" w:cs="Times New Roman" w:hint="eastAsia"/>
                <w:sz w:val="26"/>
                <w:szCs w:val="26"/>
              </w:rPr>
              <w:t>元。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444B44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印刷費</w:t>
            </w:r>
          </w:p>
        </w:tc>
        <w:tc>
          <w:tcPr>
            <w:tcW w:w="7796" w:type="dxa"/>
          </w:tcPr>
          <w:p w:rsidR="00AE2AE1" w:rsidRPr="00B97D75" w:rsidRDefault="00AE2AE1" w:rsidP="00AE2AE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印刷費編列總額，以不超過經常門總經費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10% 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為原則。</w:t>
            </w:r>
          </w:p>
          <w:p w:rsidR="003F1480" w:rsidRPr="00B97D75" w:rsidRDefault="00AE2AE1" w:rsidP="00AE2AE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不得支用於校刊編輯與印刷費、演出費及招生紀念品製作費。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資料檢索費</w:t>
            </w:r>
          </w:p>
        </w:tc>
        <w:tc>
          <w:tcPr>
            <w:tcW w:w="7796" w:type="dxa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依需求核實編列</w:t>
            </w:r>
            <w:r w:rsidR="001A410B">
              <w:rPr>
                <w:rFonts w:ascii="Times New Roman" w:eastAsia="標楷體" w:hAnsi="Times New Roman" w:cs="Times New Roman"/>
                <w:sz w:val="26"/>
                <w:szCs w:val="26"/>
              </w:rPr>
              <w:t>及核銷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膳</w:t>
            </w:r>
            <w:r w:rsidR="006B5901">
              <w:rPr>
                <w:rFonts w:ascii="Times New Roman" w:eastAsia="標楷體" w:hAnsi="Times New Roman" w:cs="Times New Roman"/>
                <w:sz w:val="26"/>
                <w:szCs w:val="26"/>
              </w:rPr>
              <w:t>宿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費</w:t>
            </w:r>
          </w:p>
        </w:tc>
        <w:tc>
          <w:tcPr>
            <w:tcW w:w="7796" w:type="dxa"/>
          </w:tcPr>
          <w:p w:rsidR="006B5901" w:rsidRPr="00DE6519" w:rsidRDefault="00E06C70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/>
                <w:sz w:val="26"/>
                <w:szCs w:val="26"/>
              </w:rPr>
              <w:t>類比參照</w:t>
            </w:r>
            <w:r w:rsidR="007E127F"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「</w:t>
            </w:r>
            <w:r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教育部</w:t>
            </w:r>
            <w:r w:rsidR="007E127F"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及所屬機關（構）辦理各類會議講習訓練與研討（習）會管理要點」辦理。</w:t>
            </w:r>
          </w:p>
          <w:p w:rsidR="00E06C70" w:rsidRPr="00DE6519" w:rsidRDefault="00591748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膳費編列總額，以不超過經常門核定總經費百分之十為原則。</w:t>
            </w:r>
          </w:p>
          <w:p w:rsidR="003F1480" w:rsidRPr="00DE6519" w:rsidRDefault="002718E3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/>
                <w:sz w:val="26"/>
                <w:szCs w:val="26"/>
              </w:rPr>
              <w:t>不補助學生競賽支出。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保險費</w:t>
            </w:r>
          </w:p>
        </w:tc>
        <w:tc>
          <w:tcPr>
            <w:tcW w:w="7796" w:type="dxa"/>
          </w:tcPr>
          <w:p w:rsidR="003F1480" w:rsidRPr="00B97D75" w:rsidRDefault="002718E3" w:rsidP="002718E3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各機關、學校因業務需要辦理非屬文康活動性質之各項活動，學校得在不重複保險及相關補助給予之原則下，為經核予公假之參加人員投保平安保險。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場地使用費</w:t>
            </w:r>
          </w:p>
        </w:tc>
        <w:tc>
          <w:tcPr>
            <w:tcW w:w="7796" w:type="dxa"/>
          </w:tcPr>
          <w:p w:rsidR="003F1480" w:rsidRPr="00B97D75" w:rsidRDefault="006509AA" w:rsidP="006509A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依需求核實報支</w:t>
            </w:r>
            <w:r w:rsidR="002718E3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，不補助內部場地使用費。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FF521A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雜支</w:t>
            </w:r>
          </w:p>
        </w:tc>
        <w:tc>
          <w:tcPr>
            <w:tcW w:w="7796" w:type="dxa"/>
          </w:tcPr>
          <w:p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cs="Times New Roman"/>
                <w:sz w:val="26"/>
                <w:szCs w:val="26"/>
              </w:rPr>
              <w:t>1.</w:t>
            </w:r>
            <w:r w:rsidRPr="00B97D75">
              <w:rPr>
                <w:rFonts w:eastAsia="標楷體" w:cs="Times New Roman"/>
                <w:sz w:val="26"/>
                <w:szCs w:val="26"/>
              </w:rPr>
              <w:t>編列總額，以不超過經常門總經費</w:t>
            </w:r>
            <w:r w:rsidRPr="00B97D75">
              <w:rPr>
                <w:rFonts w:eastAsia="標楷體" w:cs="Times New Roman"/>
                <w:sz w:val="26"/>
                <w:szCs w:val="26"/>
              </w:rPr>
              <w:t>20%</w:t>
            </w:r>
            <w:r w:rsidRPr="00B97D75">
              <w:rPr>
                <w:rFonts w:eastAsia="標楷體" w:cs="Times New Roman"/>
                <w:sz w:val="26"/>
                <w:szCs w:val="26"/>
              </w:rPr>
              <w:t>為原則。</w:t>
            </w:r>
          </w:p>
          <w:p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eastAsia="標楷體" w:cs="Times New Roman"/>
                <w:sz w:val="26"/>
                <w:szCs w:val="26"/>
              </w:rPr>
              <w:t>2.</w:t>
            </w:r>
            <w:r w:rsidRPr="00B97D75">
              <w:rPr>
                <w:rFonts w:eastAsia="標楷體" w:cs="Times New Roman"/>
                <w:sz w:val="26"/>
                <w:szCs w:val="26"/>
              </w:rPr>
              <w:t>課程教學實施相關耗材，均得編列。</w:t>
            </w:r>
          </w:p>
          <w:p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3.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未列其他項目之辦公事務費用，包括文具用品、紙張、資訊耗材、資料夾、郵資等屬之。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國內旅費、短程車資、運費</w:t>
            </w:r>
          </w:p>
        </w:tc>
        <w:tc>
          <w:tcPr>
            <w:tcW w:w="7796" w:type="dxa"/>
          </w:tcPr>
          <w:p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cs="Times New Roman"/>
                <w:sz w:val="26"/>
                <w:szCs w:val="26"/>
              </w:rPr>
              <w:t>1.</w:t>
            </w:r>
            <w:r w:rsidRPr="00B97D75">
              <w:rPr>
                <w:rFonts w:eastAsia="標楷體" w:cs="Times New Roman"/>
                <w:sz w:val="26"/>
                <w:szCs w:val="26"/>
              </w:rPr>
              <w:t>國內旅費之編列及支給，依「國內出差旅費報支要點」辦理。</w:t>
            </w:r>
          </w:p>
          <w:p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不得支用於校車及隨車人員交通費。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全民健康保險補充保費</w:t>
            </w:r>
          </w:p>
        </w:tc>
        <w:tc>
          <w:tcPr>
            <w:tcW w:w="7796" w:type="dxa"/>
          </w:tcPr>
          <w:p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依「全民健康保險法」規定辦理及編列費用。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45DF0" w:rsidRPr="00B97D75" w:rsidRDefault="00345DF0" w:rsidP="00345DF0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B97D75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租車費</w:t>
            </w:r>
          </w:p>
          <w:p w:rsidR="003F1480" w:rsidRPr="00B97D75" w:rsidRDefault="003F148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345DF0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eastAsia="標楷體" w:cs="Times New Roman"/>
                <w:sz w:val="26"/>
                <w:szCs w:val="26"/>
              </w:rPr>
              <w:t>租車費，每車每日最高</w:t>
            </w:r>
            <w:r w:rsidRPr="00B97D75">
              <w:rPr>
                <w:rFonts w:eastAsia="標楷體" w:cs="Times New Roman"/>
                <w:sz w:val="26"/>
                <w:szCs w:val="26"/>
              </w:rPr>
              <w:t>1</w:t>
            </w:r>
            <w:r w:rsidRPr="00B97D75">
              <w:rPr>
                <w:rFonts w:eastAsia="標楷體" w:cs="Times New Roman"/>
                <w:sz w:val="26"/>
                <w:szCs w:val="26"/>
              </w:rPr>
              <w:t>萬</w:t>
            </w:r>
            <w:r w:rsidRPr="00B97D75">
              <w:rPr>
                <w:rFonts w:eastAsia="標楷體" w:cs="Times New Roman"/>
                <w:sz w:val="26"/>
                <w:szCs w:val="26"/>
              </w:rPr>
              <w:t>2,000</w:t>
            </w:r>
            <w:r w:rsidRPr="00B97D75">
              <w:rPr>
                <w:rFonts w:eastAsia="標楷體" w:cs="Times New Roman"/>
                <w:sz w:val="26"/>
                <w:szCs w:val="26"/>
              </w:rPr>
              <w:t>元。</w:t>
            </w:r>
          </w:p>
          <w:p w:rsidR="00345DF0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7E127F">
              <w:rPr>
                <w:rFonts w:eastAsia="標楷體" w:cs="Times New Roman"/>
                <w:sz w:val="26"/>
                <w:szCs w:val="26"/>
              </w:rPr>
              <w:t>為辦理與本計畫相關之交流活動所需之租車費，其交流對象及目的應明列於申請補助之計畫書中。</w:t>
            </w:r>
          </w:p>
          <w:p w:rsidR="003F1480" w:rsidRPr="000A2787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0A2787">
              <w:rPr>
                <w:rFonts w:eastAsia="標楷體"/>
                <w:kern w:val="2"/>
                <w:sz w:val="26"/>
                <w:szCs w:val="26"/>
              </w:rPr>
              <w:t>補助教師、學生到校外進行與本計畫相關之觀摩、參訪活動，或國民中學學生到高級中等學校進行職涯試探、學術試探活動。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材料費</w:t>
            </w:r>
          </w:p>
        </w:tc>
        <w:tc>
          <w:tcPr>
            <w:tcW w:w="7796" w:type="dxa"/>
          </w:tcPr>
          <w:p w:rsidR="00345DF0" w:rsidRPr="00B97D75" w:rsidRDefault="000A2787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編列總額，以不超過經常門總經費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20% 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為原則。</w:t>
            </w:r>
          </w:p>
          <w:p w:rsidR="003F1480" w:rsidRPr="00B97D75" w:rsidRDefault="000A2787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依參與計畫之人數計算，每人每次補助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200 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元。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物品費</w:t>
            </w:r>
          </w:p>
        </w:tc>
        <w:tc>
          <w:tcPr>
            <w:tcW w:w="7796" w:type="dxa"/>
          </w:tcPr>
          <w:p w:rsidR="00345DF0" w:rsidRPr="004E021A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編列總額，以不超過經常門總經費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 xml:space="preserve"> 20% 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為原則。</w:t>
            </w:r>
          </w:p>
          <w:p w:rsidR="00345DF0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物品單價，不得逾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 xml:space="preserve"> 1 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萬元。</w:t>
            </w:r>
          </w:p>
          <w:p w:rsidR="003F1480" w:rsidRPr="004E021A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以非屬學校內固定支出者為限。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設備維護費</w:t>
            </w:r>
          </w:p>
        </w:tc>
        <w:tc>
          <w:tcPr>
            <w:tcW w:w="7796" w:type="dxa"/>
          </w:tcPr>
          <w:p w:rsidR="00345DF0" w:rsidRPr="00B40AA5" w:rsidRDefault="00345DF0" w:rsidP="00B40AA5">
            <w:pPr>
              <w:pStyle w:val="a3"/>
              <w:widowControl/>
              <w:numPr>
                <w:ilvl w:val="6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編列總額，以不超過經常門總經費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 xml:space="preserve"> 10% 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為原則。</w:t>
            </w:r>
          </w:p>
          <w:p w:rsidR="003F1480" w:rsidRPr="00B40AA5" w:rsidRDefault="00345DF0" w:rsidP="00B40AA5">
            <w:pPr>
              <w:pStyle w:val="a3"/>
              <w:widowControl/>
              <w:numPr>
                <w:ilvl w:val="6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以非屬學校內固定支出者為限。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軟體設計費、軟體授權費</w:t>
            </w:r>
          </w:p>
        </w:tc>
        <w:tc>
          <w:tcPr>
            <w:tcW w:w="7796" w:type="dxa"/>
          </w:tcPr>
          <w:p w:rsidR="00B40AA5" w:rsidRDefault="00345DF0" w:rsidP="004421E0">
            <w:pPr>
              <w:pStyle w:val="a3"/>
              <w:widowControl/>
              <w:numPr>
                <w:ilvl w:val="0"/>
                <w:numId w:val="23"/>
              </w:numPr>
              <w:ind w:left="319" w:hanging="319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軟體設計、授權單價，以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 xml:space="preserve"> 1 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萬元以下為限。</w:t>
            </w:r>
          </w:p>
          <w:p w:rsidR="003F1480" w:rsidRPr="00B40AA5" w:rsidRDefault="00345DF0" w:rsidP="00345DF0">
            <w:pPr>
              <w:pStyle w:val="a3"/>
              <w:widowControl/>
              <w:numPr>
                <w:ilvl w:val="0"/>
                <w:numId w:val="23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應列明購置軟體設計、授權名稱、數量及單價，不得以乙式為單位編列。</w:t>
            </w:r>
          </w:p>
        </w:tc>
      </w:tr>
    </w:tbl>
    <w:p w:rsidR="003247FF" w:rsidRDefault="003247FF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</w:p>
    <w:p w:rsidR="003247FF" w:rsidRDefault="003247FF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tbl>
      <w:tblPr>
        <w:tblW w:w="1006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10"/>
        <w:gridCol w:w="210"/>
        <w:gridCol w:w="2180"/>
        <w:gridCol w:w="327"/>
        <w:gridCol w:w="240"/>
        <w:gridCol w:w="708"/>
        <w:gridCol w:w="709"/>
        <w:gridCol w:w="1131"/>
        <w:gridCol w:w="171"/>
        <w:gridCol w:w="116"/>
        <w:gridCol w:w="2782"/>
        <w:gridCol w:w="77"/>
      </w:tblGrid>
      <w:tr w:rsidR="003247FF" w:rsidRPr="00FB5344" w:rsidTr="00C72C0E">
        <w:trPr>
          <w:trHeight w:val="3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</w:p>
        </w:tc>
        <w:tc>
          <w:tcPr>
            <w:tcW w:w="9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237" w:rsidRPr="004066C9" w:rsidRDefault="004B2237" w:rsidP="004B223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附件</w:t>
            </w:r>
            <w:r w:rsidRPr="004066C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7404C3"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  <w:p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文化部文化資產局補(捐)助計畫項目經費項目明細表(範例)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7FF" w:rsidRPr="00FB5344" w:rsidRDefault="003247FF" w:rsidP="00126FE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47FF" w:rsidRPr="00FB5344" w:rsidTr="00C72C0E">
        <w:trPr>
          <w:gridAfter w:val="1"/>
          <w:wAfter w:w="77" w:type="dxa"/>
          <w:trHeight w:val="828"/>
        </w:trPr>
        <w:tc>
          <w:tcPr>
            <w:tcW w:w="708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申請單位：ooo國民小學/國民中學/</w:t>
            </w:r>
            <w:r w:rsidR="002C19DB"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高級中學</w:t>
            </w:r>
            <w:r w:rsidR="00C938FF"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/職業學校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="00FA4CE8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文化資產保存教育推動計畫</w:t>
            </w:r>
          </w:p>
        </w:tc>
      </w:tr>
      <w:tr w:rsidR="003247FF" w:rsidRPr="00FB5344" w:rsidTr="00C72C0E">
        <w:trPr>
          <w:gridAfter w:val="1"/>
          <w:wAfter w:w="77" w:type="dxa"/>
          <w:trHeight w:val="324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5B6F7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114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月1日至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115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A4CE8" w:rsidRPr="004066C9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月31日</w:t>
            </w:r>
          </w:p>
        </w:tc>
      </w:tr>
      <w:tr w:rsidR="003247FF" w:rsidRPr="00FB5344" w:rsidTr="00C72C0E">
        <w:trPr>
          <w:gridAfter w:val="1"/>
          <w:wAfter w:w="77" w:type="dxa"/>
          <w:trHeight w:val="324"/>
        </w:trPr>
        <w:tc>
          <w:tcPr>
            <w:tcW w:w="412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</w:t>
            </w:r>
          </w:p>
        </w:tc>
        <w:tc>
          <w:tcPr>
            <w:tcW w:w="5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21" w:rsidRPr="004066C9" w:rsidRDefault="00FA4CE8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向本局</w:t>
            </w:r>
            <w:r w:rsidR="003247FF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申請補助金額：     </w:t>
            </w:r>
            <w:r w:rsidR="00EA1F21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="00EA1F21" w:rsidRPr="004066C9">
              <w:rPr>
                <w:rFonts w:ascii="標楷體" w:eastAsia="標楷體" w:hAnsi="標楷體"/>
                <w:szCs w:val="20"/>
              </w:rPr>
              <w:t>(經常門 000元)</w:t>
            </w:r>
          </w:p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自籌款：     元</w:t>
            </w:r>
            <w:r w:rsidR="00EA1F21" w:rsidRPr="004066C9">
              <w:rPr>
                <w:rFonts w:ascii="標楷體" w:eastAsia="標楷體" w:hAnsi="標楷體"/>
                <w:szCs w:val="20"/>
              </w:rPr>
              <w:t>(資本門 000元，經常門 000元)</w:t>
            </w:r>
          </w:p>
        </w:tc>
      </w:tr>
      <w:tr w:rsidR="003247FF" w:rsidRPr="00FB5344" w:rsidTr="00C72C0E">
        <w:trPr>
          <w:gridAfter w:val="1"/>
          <w:wAfter w:w="77" w:type="dxa"/>
          <w:trHeight w:val="324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擬向其他機關與民間團體申請補助：□無□有  </w:t>
            </w:r>
          </w:p>
        </w:tc>
      </w:tr>
      <w:tr w:rsidR="003247FF" w:rsidRPr="00FB5344" w:rsidTr="00C72C0E">
        <w:trPr>
          <w:gridAfter w:val="1"/>
          <w:wAfter w:w="77" w:type="dxa"/>
          <w:trHeight w:val="853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（請註明其他機關與民間團體申請補助經費之項目及金額）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</w:p>
        </w:tc>
      </w:tr>
      <w:tr w:rsidR="003247FF" w:rsidRPr="00FB5344" w:rsidTr="00C72C0E">
        <w:trPr>
          <w:gridAfter w:val="1"/>
          <w:wAfter w:w="77" w:type="dxa"/>
          <w:trHeight w:val="360"/>
        </w:trPr>
        <w:tc>
          <w:tcPr>
            <w:tcW w:w="380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4066C9" w:rsidRDefault="003247FF" w:rsidP="00C938F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經費項目 </w:t>
            </w:r>
          </w:p>
        </w:tc>
        <w:tc>
          <w:tcPr>
            <w:tcW w:w="61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4066C9" w:rsidRDefault="003247FF" w:rsidP="00C938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計畫經費明細</w:t>
            </w:r>
          </w:p>
        </w:tc>
      </w:tr>
      <w:tr w:rsidR="003247FF" w:rsidRPr="00FB5344" w:rsidTr="00C938FF">
        <w:trPr>
          <w:gridAfter w:val="1"/>
          <w:wAfter w:w="77" w:type="dxa"/>
          <w:trHeight w:val="312"/>
        </w:trPr>
        <w:tc>
          <w:tcPr>
            <w:tcW w:w="38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247FF" w:rsidRPr="00FB5344" w:rsidTr="00C72C0E">
        <w:trPr>
          <w:gridAfter w:val="1"/>
          <w:wAfter w:w="77" w:type="dxa"/>
          <w:trHeight w:val="471"/>
        </w:trPr>
        <w:tc>
          <w:tcPr>
            <w:tcW w:w="38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單價(元）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總價(元)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26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說明</w:t>
            </w:r>
          </w:p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A03A26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（請敘明教師社群費用）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業務費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講座鐘點費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A03A26" w:rsidP="00126FE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授課鐘點費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A03A26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938FF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8FF" w:rsidRPr="004066C9" w:rsidRDefault="00C938FF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公假派代費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諮詢費、輔導費、指導費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臨時工作人員工讀費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23CAA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印刷費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資料檢索費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膳宿費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保險費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場地使用費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雜支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國內旅費、短程車資、運費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全民健康保險補充保費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873233">
            <w:pPr>
              <w:pStyle w:val="Default"/>
              <w:rPr>
                <w:rFonts w:eastAsia="標楷體"/>
                <w:color w:val="auto"/>
                <w:kern w:val="2"/>
                <w:sz w:val="26"/>
                <w:szCs w:val="26"/>
              </w:rPr>
            </w:pPr>
            <w:r w:rsidRPr="004066C9">
              <w:rPr>
                <w:rFonts w:eastAsia="標楷體"/>
                <w:color w:val="auto"/>
                <w:kern w:val="2"/>
                <w:sz w:val="26"/>
                <w:szCs w:val="26"/>
              </w:rPr>
              <w:t>租車費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材料費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物品費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設備維護費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軟體設計費、軟體授權費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3247FF" w:rsidRPr="00FB5344" w:rsidTr="00C72C0E">
        <w:trPr>
          <w:gridAfter w:val="1"/>
          <w:wAfter w:w="77" w:type="dxa"/>
          <w:trHeight w:hRule="exact" w:val="397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FB5344" w:rsidRDefault="003247FF" w:rsidP="003C156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5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  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Default="003247FF" w:rsidP="00126F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53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A03A26" w:rsidRPr="00FB5344" w:rsidRDefault="00A03A26" w:rsidP="00126F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315BE" w:rsidRPr="00FB5344" w:rsidTr="00A315BE">
        <w:trPr>
          <w:gridAfter w:val="1"/>
          <w:wAfter w:w="77" w:type="dxa"/>
          <w:trHeight w:val="557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55638A" w:rsidRDefault="00A315BE" w:rsidP="0055638A">
            <w:pPr>
              <w:ind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55638A">
              <w:rPr>
                <w:rFonts w:ascii="Times New Roman" w:eastAsia="標楷體" w:hAnsi="Times New Roman"/>
                <w:sz w:val="26"/>
                <w:szCs w:val="26"/>
              </w:rPr>
              <w:t>核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5638A">
              <w:rPr>
                <w:rFonts w:ascii="Times New Roman" w:eastAsia="標楷體" w:hAnsi="Times New Roman"/>
                <w:sz w:val="26"/>
                <w:szCs w:val="26"/>
              </w:rPr>
              <w:t>章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0"/>
              </w:rPr>
              <w:t>承辦人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0621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0"/>
              </w:rPr>
              <w:t>主(會)計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55638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校長</w:t>
            </w:r>
          </w:p>
        </w:tc>
      </w:tr>
      <w:tr w:rsidR="00A315BE" w:rsidRPr="00FB5344" w:rsidTr="00A315BE">
        <w:trPr>
          <w:gridAfter w:val="1"/>
          <w:wAfter w:w="77" w:type="dxa"/>
          <w:trHeight w:val="894"/>
        </w:trPr>
        <w:tc>
          <w:tcPr>
            <w:tcW w:w="1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25D0" w:rsidRPr="00FB5344" w:rsidTr="00A315BE">
        <w:tblPrEx>
          <w:tblLook w:val="0000" w:firstRow="0" w:lastRow="0" w:firstColumn="0" w:lastColumn="0" w:noHBand="0" w:noVBand="0"/>
        </w:tblPrEx>
        <w:trPr>
          <w:gridBefore w:val="3"/>
          <w:wBefore w:w="1620" w:type="dxa"/>
          <w:tblHeader/>
        </w:trPr>
        <w:tc>
          <w:tcPr>
            <w:tcW w:w="2180" w:type="dxa"/>
          </w:tcPr>
          <w:p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567" w:type="dxa"/>
            <w:gridSpan w:val="2"/>
          </w:tcPr>
          <w:p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2548" w:type="dxa"/>
            <w:gridSpan w:val="3"/>
          </w:tcPr>
          <w:p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3146" w:type="dxa"/>
            <w:gridSpan w:val="4"/>
          </w:tcPr>
          <w:p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  <w:r w:rsidRPr="00FB5344">
              <w:rPr>
                <w:rFonts w:ascii="標楷體" w:eastAsia="標楷體" w:hAnsiTheme="minorHAnsi" w:cstheme="minorBidi" w:hint="eastAsia"/>
                <w:color w:val="000000"/>
                <w:sz w:val="32"/>
              </w:rPr>
              <w:t xml:space="preserve">             </w:t>
            </w:r>
          </w:p>
        </w:tc>
      </w:tr>
    </w:tbl>
    <w:p w:rsidR="00607F6A" w:rsidRDefault="00607F6A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</w:p>
    <w:p w:rsidR="00C17F79" w:rsidRDefault="00C17F79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607F6A" w:rsidRDefault="00607F6A" w:rsidP="00607F6A">
      <w:r w:rsidRPr="00B02868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62640D">
        <w:rPr>
          <w:rFonts w:ascii="Times New Roman" w:eastAsia="標楷體" w:hAnsi="Times New Roman"/>
          <w:b/>
          <w:sz w:val="28"/>
          <w:szCs w:val="28"/>
        </w:rPr>
        <w:t>5</w:t>
      </w:r>
    </w:p>
    <w:tbl>
      <w:tblPr>
        <w:tblW w:w="0" w:type="auto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"/>
        <w:gridCol w:w="426"/>
        <w:gridCol w:w="1459"/>
        <w:gridCol w:w="2073"/>
        <w:gridCol w:w="1434"/>
        <w:gridCol w:w="511"/>
        <w:gridCol w:w="3178"/>
      </w:tblGrid>
      <w:tr w:rsidR="00607F6A" w:rsidTr="00733B40">
        <w:trPr>
          <w:trHeight w:val="265"/>
          <w:tblHeader/>
        </w:trPr>
        <w:tc>
          <w:tcPr>
            <w:tcW w:w="77" w:type="dxa"/>
            <w:shd w:val="clear" w:color="auto" w:fill="auto"/>
          </w:tcPr>
          <w:p w:rsidR="00607F6A" w:rsidRDefault="00607F6A" w:rsidP="008B61B3">
            <w:pPr>
              <w:pStyle w:val="af4"/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607F6A" w:rsidRDefault="00607F6A" w:rsidP="008B61B3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</w:p>
        </w:tc>
        <w:tc>
          <w:tcPr>
            <w:tcW w:w="2073" w:type="dxa"/>
            <w:shd w:val="clear" w:color="auto" w:fill="auto"/>
          </w:tcPr>
          <w:p w:rsidR="00607F6A" w:rsidRDefault="00607F6A" w:rsidP="008B61B3">
            <w:pPr>
              <w:snapToGrid w:val="0"/>
              <w:spacing w:line="320" w:lineRule="exact"/>
              <w:rPr>
                <w:rFonts w:ascii="Times New Roman" w:eastAsia="標楷體" w:hAnsi="Times New Roman"/>
                <w:sz w:val="32"/>
                <w:szCs w:val="20"/>
                <w:lang w:val="zh-TW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607F6A" w:rsidRDefault="00607F6A" w:rsidP="008B61B3">
            <w:pPr>
              <w:snapToGrid w:val="0"/>
              <w:spacing w:line="320" w:lineRule="exact"/>
              <w:rPr>
                <w:rFonts w:ascii="Times New Roman" w:eastAsia="標楷體" w:hAnsi="Times New Roman"/>
                <w:sz w:val="32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607F6A" w:rsidRDefault="00607F6A" w:rsidP="00733B40">
            <w:pPr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sz w:val="32"/>
                <w:szCs w:val="20"/>
              </w:rPr>
              <w:t xml:space="preserve">        </w:t>
            </w:r>
          </w:p>
        </w:tc>
      </w:tr>
      <w:tr w:rsidR="00607F6A" w:rsidTr="008B61B3">
        <w:trPr>
          <w:cantSplit/>
          <w:trHeight w:val="253"/>
          <w:tblHeader/>
        </w:trPr>
        <w:tc>
          <w:tcPr>
            <w:tcW w:w="77" w:type="dxa"/>
            <w:shd w:val="clear" w:color="auto" w:fill="auto"/>
          </w:tcPr>
          <w:p w:rsidR="00607F6A" w:rsidRDefault="00607F6A" w:rsidP="008B61B3">
            <w:pPr>
              <w:rPr>
                <w:rFonts w:ascii="Times New Roman" w:eastAsia="標楷體" w:hAnsi="Times New Roman"/>
                <w:sz w:val="32"/>
                <w:szCs w:val="20"/>
              </w:rPr>
            </w:pPr>
          </w:p>
        </w:tc>
        <w:tc>
          <w:tcPr>
            <w:tcW w:w="9081" w:type="dxa"/>
            <w:gridSpan w:val="6"/>
            <w:shd w:val="clear" w:color="auto" w:fill="auto"/>
          </w:tcPr>
          <w:p w:rsidR="00607F6A" w:rsidRDefault="00E80199" w:rsidP="00733B40">
            <w:pPr>
              <w:spacing w:line="320" w:lineRule="exact"/>
              <w:ind w:firstLineChars="400" w:firstLine="1280"/>
            </w:pPr>
            <w:r w:rsidRPr="00E80199">
              <w:rPr>
                <w:rFonts w:ascii="Times New Roman" w:eastAsia="標楷體" w:hAnsi="Times New Roman" w:hint="eastAsia"/>
                <w:sz w:val="32"/>
                <w:szCs w:val="20"/>
              </w:rPr>
              <w:t>文化部文化資產局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補</w:t>
            </w:r>
            <w:r w:rsidR="00607F6A">
              <w:rPr>
                <w:rFonts w:ascii="Times New Roman" w:eastAsia="Times New Roman" w:hAnsi="Times New Roman"/>
                <w:sz w:val="32"/>
                <w:szCs w:val="20"/>
              </w:rPr>
              <w:t>(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捐</w:t>
            </w:r>
            <w:r w:rsidR="00607F6A">
              <w:rPr>
                <w:rFonts w:ascii="Times New Roman" w:eastAsia="Times New Roman" w:hAnsi="Times New Roman"/>
                <w:sz w:val="32"/>
                <w:szCs w:val="20"/>
              </w:rPr>
              <w:t>)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助計畫項目經費表</w:t>
            </w:r>
          </w:p>
        </w:tc>
      </w:tr>
      <w:tr w:rsidR="00607F6A" w:rsidTr="008B61B3">
        <w:trPr>
          <w:cantSplit/>
          <w:trHeight w:val="253"/>
          <w:tblHeader/>
        </w:trPr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6A" w:rsidRDefault="00607F6A" w:rsidP="008B61B3">
            <w:r>
              <w:rPr>
                <w:rFonts w:ascii="標楷體" w:eastAsia="標楷體" w:hAnsi="標楷體"/>
                <w:szCs w:val="20"/>
              </w:rPr>
              <w:t>申請單位：</w:t>
            </w:r>
            <w:r>
              <w:rPr>
                <w:rFonts w:ascii="Times New Roman" w:eastAsia="標楷體" w:hAnsi="Times New Roman"/>
                <w:szCs w:val="20"/>
              </w:rPr>
              <w:t xml:space="preserve">XXX </w:t>
            </w:r>
            <w:r>
              <w:rPr>
                <w:rFonts w:ascii="標楷體" w:eastAsia="標楷體" w:hAnsi="標楷體"/>
                <w:szCs w:val="20"/>
              </w:rPr>
              <w:t>縣市政府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ind w:left="-26" w:firstLine="26"/>
            </w:pPr>
            <w:r>
              <w:rPr>
                <w:rFonts w:ascii="標楷體" w:eastAsia="標楷體" w:hAnsi="標楷體"/>
                <w:szCs w:val="20"/>
              </w:rPr>
              <w:t>計畫名稱：</w:t>
            </w:r>
            <w:r w:rsidR="00E20EF7" w:rsidRPr="00E20EF7">
              <w:rPr>
                <w:rFonts w:ascii="標楷體" w:eastAsia="標楷體" w:hAnsi="標楷體" w:cs="標楷體" w:hint="eastAsia"/>
                <w:b/>
                <w:szCs w:val="20"/>
              </w:rPr>
              <w:t>文化資產保存教育推動計畫</w:t>
            </w:r>
          </w:p>
        </w:tc>
      </w:tr>
      <w:tr w:rsidR="00607F6A" w:rsidTr="008B61B3">
        <w:trPr>
          <w:cantSplit/>
          <w:trHeight w:val="253"/>
          <w:tblHeader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ind w:left="-26" w:firstLine="26"/>
            </w:pPr>
            <w:r>
              <w:rPr>
                <w:rFonts w:ascii="標楷體" w:eastAsia="標楷體" w:hAnsi="標楷體"/>
                <w:szCs w:val="20"/>
              </w:rPr>
              <w:t>計畫期程：</w:t>
            </w:r>
            <w:r w:rsidR="005B6F7B" w:rsidRPr="005B6F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114年8月1日至115年7月31日</w:t>
            </w:r>
          </w:p>
        </w:tc>
      </w:tr>
      <w:tr w:rsidR="00607F6A" w:rsidTr="008B61B3">
        <w:trPr>
          <w:cantSplit/>
          <w:trHeight w:val="253"/>
          <w:tblHeader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計畫經費總額：          元(資本門 000元，經常門 000元)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向本</w:t>
            </w:r>
            <w:r w:rsidR="00DC0433">
              <w:rPr>
                <w:rFonts w:ascii="標楷體" w:eastAsia="標楷體" w:hAnsi="標楷體" w:hint="eastAsia"/>
                <w:szCs w:val="20"/>
              </w:rPr>
              <w:t>局</w:t>
            </w:r>
            <w:r>
              <w:rPr>
                <w:rFonts w:ascii="標楷體" w:eastAsia="標楷體" w:hAnsi="標楷體"/>
                <w:szCs w:val="20"/>
              </w:rPr>
              <w:t>申請補(捐)助金額：       元(經常門 000元)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自籌款</w:t>
            </w:r>
            <w:r>
              <w:rPr>
                <w:rFonts w:ascii="標楷體" w:eastAsia="標楷體" w:hAnsi="標楷體" w:cs="標楷體"/>
                <w:szCs w:val="20"/>
              </w:rPr>
              <w:t>□縣市政府 □學校</w:t>
            </w:r>
            <w:r>
              <w:rPr>
                <w:rFonts w:ascii="標楷體" w:eastAsia="標楷體" w:hAnsi="標楷體"/>
                <w:szCs w:val="20"/>
              </w:rPr>
              <w:t>：      元(資本門 000元，經常門 000元)</w:t>
            </w:r>
          </w:p>
        </w:tc>
      </w:tr>
      <w:tr w:rsidR="00607F6A" w:rsidTr="008B61B3">
        <w:trPr>
          <w:cantSplit/>
          <w:trHeight w:val="435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pacing w:line="300" w:lineRule="exact"/>
              <w:ind w:left="3780" w:hanging="3780"/>
            </w:pPr>
            <w:r>
              <w:rPr>
                <w:rFonts w:ascii="標楷體" w:eastAsia="標楷體" w:hAnsi="標楷體"/>
                <w:szCs w:val="20"/>
              </w:rPr>
              <w:t>擬向其他機關與民間團體申請補(捐)助：▓無□有</w:t>
            </w:r>
          </w:p>
          <w:p w:rsidR="00607F6A" w:rsidRDefault="00607F6A" w:rsidP="008B61B3">
            <w:pPr>
              <w:spacing w:line="300" w:lineRule="exact"/>
              <w:ind w:left="3780" w:hanging="3780"/>
            </w:pPr>
            <w:r>
              <w:rPr>
                <w:rFonts w:ascii="標楷體" w:eastAsia="標楷體" w:hAnsi="標楷體"/>
                <w:szCs w:val="20"/>
              </w:rPr>
              <w:t>（請註明其他機關與民間團體申請補(捐)助經費之項目及金額）</w:t>
            </w:r>
          </w:p>
          <w:p w:rsidR="00607F6A" w:rsidRDefault="002277E2" w:rsidP="008B61B3">
            <w:pPr>
              <w:spacing w:line="300" w:lineRule="exact"/>
              <w:ind w:left="3780" w:hanging="3213"/>
            </w:pPr>
            <w:r>
              <w:rPr>
                <w:rFonts w:ascii="標楷體" w:eastAsia="標楷體" w:hAnsi="標楷體"/>
                <w:szCs w:val="20"/>
              </w:rPr>
              <w:t>XXXX部</w:t>
            </w:r>
            <w:r w:rsidR="00607F6A">
              <w:rPr>
                <w:rFonts w:ascii="標楷體" w:eastAsia="標楷體" w:hAnsi="標楷體"/>
                <w:szCs w:val="20"/>
              </w:rPr>
              <w:t>：              元，補(捐)助項目及金額：</w:t>
            </w:r>
          </w:p>
          <w:p w:rsidR="00607F6A" w:rsidRDefault="00607F6A" w:rsidP="008B61B3">
            <w:pPr>
              <w:spacing w:line="300" w:lineRule="exact"/>
              <w:ind w:left="3780" w:hanging="3213"/>
            </w:pPr>
            <w:r>
              <w:rPr>
                <w:rFonts w:ascii="標楷體" w:eastAsia="標楷體" w:hAnsi="標楷體"/>
                <w:szCs w:val="20"/>
              </w:rPr>
              <w:t>XXXX部：………………元，補(捐)助項目及金額：</w:t>
            </w:r>
          </w:p>
        </w:tc>
      </w:tr>
      <w:tr w:rsidR="00733B40" w:rsidTr="00733B40">
        <w:trPr>
          <w:cantSplit/>
          <w:trHeight w:val="555"/>
        </w:trPr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補(捐)助</w:t>
            </w:r>
          </w:p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項目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申請金額</w:t>
            </w:r>
          </w:p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</w:rPr>
              <w:t>元)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說明</w:t>
            </w: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5B02B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Cs w:val="20"/>
              </w:rPr>
              <w:t>業務費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sz w:val="20"/>
              </w:rPr>
              <w:t>詳如附件。</w:t>
            </w: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Pr="00726999" w:rsidRDefault="00733B40" w:rsidP="007269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 w:cs="標楷體" w:hint="eastAsia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.辦理業務所需_____、______、______等。</w:t>
            </w: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E53718">
        <w:trPr>
          <w:cantSplit/>
          <w:trHeight w:hRule="exact" w:val="679"/>
        </w:trPr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Cs w:val="20"/>
              </w:rPr>
              <w:t>合  計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Cs w:val="20"/>
                <w:shd w:val="clear" w:color="auto" w:fill="C0C0C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7F6A" w:rsidTr="00E53718">
        <w:trPr>
          <w:cantSplit/>
        </w:trPr>
        <w:tc>
          <w:tcPr>
            <w:tcW w:w="5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ind w:firstLine="240"/>
            </w:pPr>
            <w:r>
              <w:rPr>
                <w:rFonts w:ascii="標楷體" w:eastAsia="標楷體" w:hAnsi="標楷體"/>
                <w:szCs w:val="20"/>
              </w:rPr>
              <w:t xml:space="preserve">承辦         </w:t>
            </w:r>
            <w:r w:rsidR="00E53718">
              <w:rPr>
                <w:rFonts w:ascii="標楷體" w:eastAsia="標楷體" w:hAnsi="標楷體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主(會)計         </w:t>
            </w:r>
          </w:p>
          <w:p w:rsidR="00607F6A" w:rsidRDefault="00607F6A" w:rsidP="008B61B3">
            <w:pPr>
              <w:ind w:firstLine="240"/>
            </w:pPr>
            <w:r>
              <w:rPr>
                <w:rFonts w:ascii="標楷體" w:eastAsia="標楷體" w:hAnsi="標楷體"/>
                <w:szCs w:val="20"/>
              </w:rPr>
              <w:t xml:space="preserve">單位         </w:t>
            </w:r>
            <w:r w:rsidR="00E53718">
              <w:rPr>
                <w:rFonts w:ascii="標楷體" w:eastAsia="標楷體" w:hAnsi="標楷體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單 位        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E53718" w:rsidP="008B61B3">
            <w:pPr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首長</w:t>
            </w:r>
          </w:p>
        </w:tc>
      </w:tr>
      <w:tr w:rsidR="00607F6A" w:rsidTr="008B61B3">
        <w:trPr>
          <w:cantSplit/>
        </w:trPr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b/>
                <w:szCs w:val="20"/>
              </w:rPr>
              <w:lastRenderedPageBreak/>
              <w:t>補(捐)助方式：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□全額補(捐)助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■部分補(捐)助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b/>
                <w:szCs w:val="20"/>
              </w:rPr>
              <w:t>指定項目補(捐)助□是■否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【補(捐)助比率　　％】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Cs w:val="20"/>
              </w:rPr>
              <w:br/>
            </w:r>
            <w:r>
              <w:rPr>
                <w:rFonts w:ascii="標楷體" w:eastAsia="標楷體" w:hAnsi="標楷體"/>
                <w:b/>
                <w:szCs w:val="20"/>
              </w:rPr>
              <w:t>地方政府經費辦理方式：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■納入預算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□代收代付</w:t>
            </w:r>
            <w:r>
              <w:rPr>
                <w:rFonts w:ascii="標楷體" w:eastAsia="標楷體" w:hAnsi="標楷體"/>
                <w:szCs w:val="20"/>
              </w:rPr>
              <w:br/>
              <w:t>□非屬地方政府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napToGrid w:val="0"/>
              <w:spacing w:line="300" w:lineRule="exact"/>
              <w:ind w:left="-26" w:firstLine="26"/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餘款繳回方式</w:t>
            </w:r>
            <w:r>
              <w:rPr>
                <w:rFonts w:ascii="標楷體" w:eastAsia="標楷體" w:hAnsi="標楷體"/>
                <w:szCs w:val="20"/>
              </w:rPr>
              <w:t>：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 xml:space="preserve">□繳回  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</w:t>
            </w:r>
            <w:r w:rsidR="00170BFD" w:rsidRPr="00170BFD">
              <w:rPr>
                <w:rFonts w:ascii="標楷體" w:eastAsia="標楷體" w:hAnsi="標楷體" w:hint="eastAsia"/>
                <w:szCs w:val="20"/>
              </w:rPr>
              <w:t>依本局「文化資產保存修復及管理維護補助作業要點」辦理</w:t>
            </w:r>
            <w:r>
              <w:rPr>
                <w:rFonts w:ascii="標楷體" w:eastAsia="標楷體" w:hAnsi="標楷體"/>
                <w:szCs w:val="20"/>
              </w:rPr>
              <w:br/>
            </w:r>
            <w:r>
              <w:rPr>
                <w:rFonts w:ascii="標楷體" w:eastAsia="標楷體" w:hAnsi="標楷體"/>
                <w:b/>
                <w:szCs w:val="20"/>
              </w:rPr>
              <w:t>彈性經費額度:</w:t>
            </w:r>
            <w:r>
              <w:rPr>
                <w:rFonts w:ascii="標楷體" w:eastAsia="標楷體" w:hAnsi="標楷體"/>
                <w:b/>
                <w:szCs w:val="20"/>
              </w:rPr>
              <w:br/>
            </w:r>
            <w:r>
              <w:rPr>
                <w:rFonts w:ascii="標楷體" w:eastAsia="標楷體" w:hAnsi="標楷體"/>
                <w:szCs w:val="20"/>
              </w:rPr>
              <w:t>■無彈性經費</w:t>
            </w:r>
            <w:r>
              <w:rPr>
                <w:rFonts w:ascii="標楷體" w:eastAsia="標楷體" w:hAnsi="標楷體"/>
                <w:szCs w:val="20"/>
              </w:rPr>
              <w:br/>
              <w:t>□計畫金額2%</w:t>
            </w:r>
            <w:r>
              <w:rPr>
                <w:rFonts w:ascii="標楷體" w:eastAsia="標楷體" w:hAnsi="標楷體" w:cs="標楷體"/>
                <w:szCs w:val="20"/>
              </w:rPr>
              <w:t>，</w:t>
            </w:r>
            <w:r>
              <w:rPr>
                <w:rFonts w:ascii="標楷體" w:eastAsia="標楷體" w:hAnsi="標楷體"/>
                <w:szCs w:val="20"/>
              </w:rPr>
              <w:t>計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0"/>
              </w:rPr>
              <w:t>元(上限為2萬5,000元)</w:t>
            </w:r>
            <w:r>
              <w:rPr>
                <w:rFonts w:ascii="標楷體" w:eastAsia="標楷體" w:hAnsi="標楷體"/>
                <w:szCs w:val="20"/>
              </w:rPr>
              <w:br/>
            </w:r>
          </w:p>
        </w:tc>
      </w:tr>
      <w:tr w:rsidR="00607F6A" w:rsidTr="008B61B3">
        <w:trPr>
          <w:cantSplit/>
          <w:trHeight w:val="4318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pacing w:line="280" w:lineRule="exact"/>
              <w:ind w:left="426" w:hanging="359"/>
            </w:pPr>
            <w:r>
              <w:rPr>
                <w:rFonts w:ascii="標楷體" w:eastAsia="標楷體" w:hAnsi="標楷體"/>
                <w:sz w:val="22"/>
              </w:rPr>
              <w:t>備註：</w:t>
            </w:r>
          </w:p>
          <w:p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本表適用政府機關</w:t>
            </w:r>
            <w:r>
              <w:rPr>
                <w:rFonts w:ascii="Times New Roman" w:eastAsia="Times New Roman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構</w:t>
            </w:r>
            <w:r>
              <w:rPr>
                <w:rFonts w:ascii="Times New Roman" w:eastAsia="Times New Roman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、公私立學校、特種基金及行政法人。</w:t>
            </w:r>
          </w:p>
          <w:p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sz w:val="22"/>
              </w:rPr>
              <w:t>，並於本表說明欄詳實敘明。</w:t>
            </w:r>
          </w:p>
          <w:p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各執行單位經費動支應依中央政府各項經費支用規定及</w:t>
            </w:r>
            <w:r w:rsidR="00AC652A">
              <w:rPr>
                <w:rFonts w:ascii="Times New Roman" w:eastAsia="標楷體" w:hAnsi="Times New Roman"/>
                <w:sz w:val="22"/>
              </w:rPr>
              <w:t>計畫</w:t>
            </w:r>
            <w:r>
              <w:rPr>
                <w:rFonts w:ascii="Times New Roman" w:eastAsia="標楷體" w:hAnsi="Times New Roman"/>
                <w:sz w:val="22"/>
              </w:rPr>
              <w:t>經費編列基準表規定辦理。</w:t>
            </w:r>
          </w:p>
          <w:p w:rsidR="00607F6A" w:rsidRDefault="00F27188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標楷體" w:eastAsia="標楷體" w:hAnsi="標楷體" w:cs="新細明體"/>
                <w:sz w:val="22"/>
              </w:rPr>
              <w:t>同一計畫向本局</w:t>
            </w:r>
            <w:r w:rsidR="00607F6A">
              <w:rPr>
                <w:rFonts w:ascii="標楷體" w:eastAsia="標楷體" w:hAnsi="標楷體" w:cs="新細明體"/>
                <w:sz w:val="22"/>
              </w:rPr>
              <w:t>及其他機關申請補(捐)</w:t>
            </w:r>
            <w:r>
              <w:rPr>
                <w:rFonts w:ascii="標楷體" w:eastAsia="標楷體" w:hAnsi="標楷體" w:cs="新細明體"/>
                <w:sz w:val="22"/>
              </w:rPr>
              <w:t>助時，應於計畫項目經費申請表內，詳列向本局及其他機關申請補助之項目及金額，如有隱匿不實或造假情事，本局</w:t>
            </w:r>
            <w:r w:rsidR="00607F6A">
              <w:rPr>
                <w:rFonts w:ascii="標楷體" w:eastAsia="標楷體" w:hAnsi="標楷體" w:cs="新細明體"/>
                <w:sz w:val="22"/>
              </w:rPr>
              <w:t>應撤銷該補(捐)助案件，並收回已撥付款項。</w:t>
            </w:r>
          </w:p>
          <w:p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標楷體" w:eastAsia="標楷體" w:hAnsi="標楷體"/>
                <w:sz w:val="22"/>
              </w:rPr>
              <w:t>申請</w:t>
            </w:r>
            <w:r>
              <w:rPr>
                <w:rFonts w:ascii="標楷體" w:eastAsia="標楷體" w:hAnsi="標楷體" w:cs="新細明體"/>
                <w:sz w:val="22"/>
              </w:rPr>
              <w:t>補</w:t>
            </w:r>
            <w:r>
              <w:rPr>
                <w:rFonts w:ascii="標楷體" w:eastAsia="標楷體" w:hAnsi="標楷體"/>
                <w:sz w:val="22"/>
              </w:rPr>
              <w:t>(捐)</w:t>
            </w:r>
            <w:r>
              <w:rPr>
                <w:rFonts w:ascii="標楷體" w:eastAsia="標楷體" w:hAnsi="標楷體" w:cs="新細明體"/>
                <w:sz w:val="22"/>
              </w:rPr>
              <w:t>助經費，其計畫執行涉及須依「政府機關政策文宣規劃執行注意事項」、預算法第62條之1及其執行原則等相關規定辦理者，應明確標示其為「廣告」，且揭示贊助機關（</w:t>
            </w:r>
            <w:r w:rsidR="002646D7">
              <w:rPr>
                <w:rFonts w:ascii="標楷體" w:eastAsia="標楷體" w:hAnsi="標楷體" w:cs="新細明體"/>
                <w:sz w:val="22"/>
              </w:rPr>
              <w:t>文資局</w:t>
            </w:r>
            <w:r>
              <w:rPr>
                <w:rFonts w:ascii="標楷體" w:eastAsia="標楷體" w:hAnsi="標楷體" w:cs="新細明體"/>
                <w:sz w:val="22"/>
              </w:rPr>
              <w:t>）名稱，並不得以置入性行銷方式進行。</w:t>
            </w:r>
          </w:p>
        </w:tc>
      </w:tr>
    </w:tbl>
    <w:p w:rsidR="002B539A" w:rsidRPr="002B539A" w:rsidRDefault="002B539A" w:rsidP="00607F6A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  <w:sectPr w:rsidR="002B539A" w:rsidRPr="002B539A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type="linesAndChars" w:linePitch="733"/>
        </w:sectPr>
      </w:pPr>
    </w:p>
    <w:p w:rsidR="00E11809" w:rsidRPr="0078626F" w:rsidRDefault="00E11809" w:rsidP="0078626F">
      <w:pPr>
        <w:widowControl/>
        <w:suppressAutoHyphens w:val="0"/>
        <w:rPr>
          <w:rFonts w:ascii="Times New Roman" w:hAnsi="Times New Roman"/>
        </w:rPr>
      </w:pPr>
    </w:p>
    <w:sectPr w:rsidR="00E11809" w:rsidRPr="0078626F" w:rsidSect="002B539A">
      <w:footerReference w:type="default" r:id="rId9"/>
      <w:pgSz w:w="11906" w:h="16838"/>
      <w:pgMar w:top="1440" w:right="1797" w:bottom="1440" w:left="1797" w:header="720" w:footer="720" w:gutter="0"/>
      <w:cols w:space="720"/>
      <w:docGrid w:type="lines" w:linePitch="10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57" w:rsidRDefault="00774157">
      <w:r>
        <w:separator/>
      </w:r>
    </w:p>
  </w:endnote>
  <w:endnote w:type="continuationSeparator" w:id="0">
    <w:p w:rsidR="00774157" w:rsidRDefault="007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441358"/>
      <w:docPartObj>
        <w:docPartGallery w:val="Page Numbers (Bottom of Page)"/>
        <w:docPartUnique/>
      </w:docPartObj>
    </w:sdtPr>
    <w:sdtEndPr/>
    <w:sdtContent>
      <w:p w:rsidR="005453FD" w:rsidRDefault="003A4FA9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FA9" w:rsidRDefault="003A4FA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D61DA3" w:rsidRPr="00D61D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" adj="21600" fillcolor="#d2eaf1" stroked="f">
                  <v:textbox>
                    <w:txbxContent>
                      <w:p w:rsidR="003A4FA9" w:rsidRDefault="003A4FA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D61DA3" w:rsidRPr="00D61D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FD" w:rsidRDefault="005453F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61DA3">
      <w:rPr>
        <w:noProof/>
        <w:lang w:val="zh-TW"/>
      </w:rPr>
      <w:t>19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57" w:rsidRDefault="00774157">
      <w:r>
        <w:rPr>
          <w:color w:val="000000"/>
        </w:rPr>
        <w:separator/>
      </w:r>
    </w:p>
  </w:footnote>
  <w:footnote w:type="continuationSeparator" w:id="0">
    <w:p w:rsidR="00774157" w:rsidRDefault="0077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新細明體"/>
        <w:kern w:val="2"/>
        <w:sz w:val="22"/>
        <w:u w:val="none"/>
        <w:lang w:val="en-US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B7F40C8"/>
    <w:multiLevelType w:val="multilevel"/>
    <w:tmpl w:val="ECDC3AF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EC6451"/>
    <w:multiLevelType w:val="hybridMultilevel"/>
    <w:tmpl w:val="AFD654C2"/>
    <w:lvl w:ilvl="0" w:tplc="B08EC90E">
      <w:start w:val="1"/>
      <w:numFmt w:val="decimal"/>
      <w:lvlText w:val="(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5" w15:restartNumberingAfterBreak="0">
    <w:nsid w:val="10F7016C"/>
    <w:multiLevelType w:val="hybridMultilevel"/>
    <w:tmpl w:val="F08EFFE2"/>
    <w:lvl w:ilvl="0" w:tplc="2DB6F21E">
      <w:start w:val="1"/>
      <w:numFmt w:val="decimal"/>
      <w:lvlText w:val="(%1)"/>
      <w:lvlJc w:val="left"/>
      <w:pPr>
        <w:ind w:left="696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6" w15:restartNumberingAfterBreak="0">
    <w:nsid w:val="110C3264"/>
    <w:multiLevelType w:val="hybridMultilevel"/>
    <w:tmpl w:val="9FF02C02"/>
    <w:lvl w:ilvl="0" w:tplc="51BE54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BD38C4"/>
    <w:multiLevelType w:val="hybridMultilevel"/>
    <w:tmpl w:val="8F8EA4BE"/>
    <w:lvl w:ilvl="0" w:tplc="F63C15AA">
      <w:start w:val="1"/>
      <w:numFmt w:val="decimal"/>
      <w:lvlText w:val="(%1)"/>
      <w:lvlJc w:val="left"/>
      <w:pPr>
        <w:ind w:left="1932" w:hanging="360"/>
      </w:pPr>
      <w:rPr>
        <w:rFonts w:hint="default"/>
      </w:rPr>
    </w:lvl>
    <w:lvl w:ilvl="1" w:tplc="9C0E7284">
      <w:start w:val="2"/>
      <w:numFmt w:val="decimal"/>
      <w:lvlText w:val="（%2）"/>
      <w:lvlJc w:val="left"/>
      <w:pPr>
        <w:ind w:left="277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8" w15:restartNumberingAfterBreak="0">
    <w:nsid w:val="217666E4"/>
    <w:multiLevelType w:val="hybridMultilevel"/>
    <w:tmpl w:val="36DE3A82"/>
    <w:lvl w:ilvl="0" w:tplc="1132068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23FFA"/>
    <w:multiLevelType w:val="hybridMultilevel"/>
    <w:tmpl w:val="6266775A"/>
    <w:lvl w:ilvl="0" w:tplc="46604196">
      <w:start w:val="1"/>
      <w:numFmt w:val="taiwaneseCountingThousand"/>
      <w:lvlText w:val="(%1)"/>
      <w:lvlJc w:val="left"/>
      <w:pPr>
        <w:ind w:left="6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0" w15:restartNumberingAfterBreak="0">
    <w:nsid w:val="24A86F0D"/>
    <w:multiLevelType w:val="hybridMultilevel"/>
    <w:tmpl w:val="11A2E840"/>
    <w:lvl w:ilvl="0" w:tplc="A97469E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1F77A6"/>
    <w:multiLevelType w:val="multilevel"/>
    <w:tmpl w:val="00F056E2"/>
    <w:styleLink w:val="LFO18"/>
    <w:lvl w:ilvl="0">
      <w:start w:val="1"/>
      <w:numFmt w:val="taiwaneseCountingThousand"/>
      <w:pStyle w:val="6"/>
      <w:suff w:val="space"/>
      <w:lvlText w:val="%1、"/>
      <w:lvlJc w:val="left"/>
      <w:pPr>
        <w:ind w:left="567" w:hanging="567"/>
      </w:pPr>
    </w:lvl>
    <w:lvl w:ilvl="1">
      <w:start w:val="1"/>
      <w:numFmt w:val="taiwaneseCountingThousand"/>
      <w:suff w:val="space"/>
      <w:lvlText w:val="(%2)"/>
      <w:lvlJc w:val="left"/>
      <w:pPr>
        <w:ind w:left="1077" w:hanging="510"/>
      </w:pPr>
    </w:lvl>
    <w:lvl w:ilvl="2">
      <w:start w:val="1"/>
      <w:numFmt w:val="decimal"/>
      <w:suff w:val="space"/>
      <w:lvlText w:val="%3."/>
      <w:lvlJc w:val="right"/>
      <w:pPr>
        <w:ind w:left="1418" w:hanging="57"/>
      </w:pPr>
    </w:lvl>
    <w:lvl w:ilvl="3">
      <w:start w:val="1"/>
      <w:numFmt w:val="decimal"/>
      <w:suff w:val="space"/>
      <w:lvlText w:val="(%4)"/>
      <w:lvlJc w:val="left"/>
      <w:pPr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abstractNum w:abstractNumId="12" w15:restartNumberingAfterBreak="0">
    <w:nsid w:val="2B1D3BEA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294C61"/>
    <w:multiLevelType w:val="hybridMultilevel"/>
    <w:tmpl w:val="FD122842"/>
    <w:lvl w:ilvl="0" w:tplc="294E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95559F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32D7B"/>
    <w:multiLevelType w:val="hybridMultilevel"/>
    <w:tmpl w:val="4EC8DAB0"/>
    <w:lvl w:ilvl="0" w:tplc="9F445C4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2C05C4"/>
    <w:multiLevelType w:val="multilevel"/>
    <w:tmpl w:val="A07E844C"/>
    <w:lvl w:ilvl="0">
      <w:start w:val="1"/>
      <w:numFmt w:val="decimal"/>
      <w:lvlText w:val="%1.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60C6D05"/>
    <w:multiLevelType w:val="hybridMultilevel"/>
    <w:tmpl w:val="1BAAC156"/>
    <w:lvl w:ilvl="0" w:tplc="3182A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A159B"/>
    <w:multiLevelType w:val="hybridMultilevel"/>
    <w:tmpl w:val="240A200A"/>
    <w:lvl w:ilvl="0" w:tplc="07E6626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48D253B8"/>
    <w:multiLevelType w:val="multilevel"/>
    <w:tmpl w:val="979CA57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419" w:hanging="567"/>
      </w:pPr>
      <w:rPr>
        <w:b/>
        <w:sz w:val="28"/>
        <w:szCs w:val="28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sz w:val="28"/>
        <w:szCs w:val="28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0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20" w15:restartNumberingAfterBreak="0">
    <w:nsid w:val="49DA6D82"/>
    <w:multiLevelType w:val="hybridMultilevel"/>
    <w:tmpl w:val="374A62C6"/>
    <w:lvl w:ilvl="0" w:tplc="64F8FD2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FD4A9A"/>
    <w:multiLevelType w:val="hybridMultilevel"/>
    <w:tmpl w:val="1B726588"/>
    <w:lvl w:ilvl="0" w:tplc="EDAECDC2">
      <w:start w:val="1"/>
      <w:numFmt w:val="taiwaneseCountingThousand"/>
      <w:lvlText w:val="%1、"/>
      <w:lvlJc w:val="left"/>
      <w:pPr>
        <w:ind w:left="2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22" w15:restartNumberingAfterBreak="0">
    <w:nsid w:val="4E891A0E"/>
    <w:multiLevelType w:val="hybridMultilevel"/>
    <w:tmpl w:val="12EC2386"/>
    <w:lvl w:ilvl="0" w:tplc="707CD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7B68AA"/>
    <w:multiLevelType w:val="hybridMultilevel"/>
    <w:tmpl w:val="23EEAFB4"/>
    <w:lvl w:ilvl="0" w:tplc="3602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2B680A"/>
    <w:multiLevelType w:val="hybridMultilevel"/>
    <w:tmpl w:val="C5CA658C"/>
    <w:lvl w:ilvl="0" w:tplc="90AA5BA8">
      <w:start w:val="1"/>
      <w:numFmt w:val="taiwaneseCountingThousand"/>
      <w:lvlText w:val="%1、"/>
      <w:lvlJc w:val="left"/>
      <w:pPr>
        <w:ind w:left="2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25" w15:restartNumberingAfterBreak="0">
    <w:nsid w:val="5510149B"/>
    <w:multiLevelType w:val="multilevel"/>
    <w:tmpl w:val="61E623F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5850B21"/>
    <w:multiLevelType w:val="multilevel"/>
    <w:tmpl w:val="69A096D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B5465AC"/>
    <w:multiLevelType w:val="hybridMultilevel"/>
    <w:tmpl w:val="EBD4AEA6"/>
    <w:lvl w:ilvl="0" w:tplc="4C5852E8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 w15:restartNumberingAfterBreak="0">
    <w:nsid w:val="638C4BCC"/>
    <w:multiLevelType w:val="multilevel"/>
    <w:tmpl w:val="1AF6B0D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4F5385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7E2AAE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7403FB"/>
    <w:multiLevelType w:val="multilevel"/>
    <w:tmpl w:val="A07E844C"/>
    <w:lvl w:ilvl="0">
      <w:start w:val="1"/>
      <w:numFmt w:val="decimal"/>
      <w:lvlText w:val="%1.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FFC7184"/>
    <w:multiLevelType w:val="hybridMultilevel"/>
    <w:tmpl w:val="17C0A1F2"/>
    <w:lvl w:ilvl="0" w:tplc="AD94954C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F659A0"/>
    <w:multiLevelType w:val="hybridMultilevel"/>
    <w:tmpl w:val="8AF0C0E2"/>
    <w:lvl w:ilvl="0" w:tplc="B08EC90E">
      <w:start w:val="1"/>
      <w:numFmt w:val="decimal"/>
      <w:lvlText w:val="(%1)"/>
      <w:lvlJc w:val="left"/>
      <w:pPr>
        <w:ind w:left="732" w:hanging="360"/>
      </w:pPr>
      <w:rPr>
        <w:rFonts w:hint="default"/>
      </w:rPr>
    </w:lvl>
    <w:lvl w:ilvl="1" w:tplc="2AB246EC">
      <w:start w:val="1"/>
      <w:numFmt w:val="decimal"/>
      <w:lvlText w:val="（%2）"/>
      <w:lvlJc w:val="left"/>
      <w:pPr>
        <w:ind w:left="157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4" w15:restartNumberingAfterBreak="0">
    <w:nsid w:val="728B7BEA"/>
    <w:multiLevelType w:val="hybridMultilevel"/>
    <w:tmpl w:val="F6CEF3DC"/>
    <w:lvl w:ilvl="0" w:tplc="A4E45A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B135B2"/>
    <w:multiLevelType w:val="hybridMultilevel"/>
    <w:tmpl w:val="3C7CBC82"/>
    <w:lvl w:ilvl="0" w:tplc="70BEA428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26"/>
  </w:num>
  <w:num w:numId="5">
    <w:abstractNumId w:val="3"/>
  </w:num>
  <w:num w:numId="6">
    <w:abstractNumId w:val="28"/>
  </w:num>
  <w:num w:numId="7">
    <w:abstractNumId w:val="12"/>
  </w:num>
  <w:num w:numId="8">
    <w:abstractNumId w:val="19"/>
  </w:num>
  <w:num w:numId="9">
    <w:abstractNumId w:val="34"/>
  </w:num>
  <w:num w:numId="10">
    <w:abstractNumId w:val="10"/>
  </w:num>
  <w:num w:numId="11">
    <w:abstractNumId w:val="21"/>
  </w:num>
  <w:num w:numId="12">
    <w:abstractNumId w:val="4"/>
  </w:num>
  <w:num w:numId="13">
    <w:abstractNumId w:val="24"/>
  </w:num>
  <w:num w:numId="14">
    <w:abstractNumId w:val="5"/>
  </w:num>
  <w:num w:numId="15">
    <w:abstractNumId w:val="33"/>
  </w:num>
  <w:num w:numId="16">
    <w:abstractNumId w:val="35"/>
  </w:num>
  <w:num w:numId="17">
    <w:abstractNumId w:val="27"/>
  </w:num>
  <w:num w:numId="18">
    <w:abstractNumId w:val="17"/>
  </w:num>
  <w:num w:numId="19">
    <w:abstractNumId w:val="31"/>
  </w:num>
  <w:num w:numId="20">
    <w:abstractNumId w:val="20"/>
  </w:num>
  <w:num w:numId="21">
    <w:abstractNumId w:val="8"/>
  </w:num>
  <w:num w:numId="22">
    <w:abstractNumId w:val="9"/>
  </w:num>
  <w:num w:numId="23">
    <w:abstractNumId w:val="13"/>
  </w:num>
  <w:num w:numId="24">
    <w:abstractNumId w:val="0"/>
  </w:num>
  <w:num w:numId="25">
    <w:abstractNumId w:val="1"/>
  </w:num>
  <w:num w:numId="26">
    <w:abstractNumId w:val="2"/>
  </w:num>
  <w:num w:numId="27">
    <w:abstractNumId w:val="30"/>
  </w:num>
  <w:num w:numId="28">
    <w:abstractNumId w:val="29"/>
  </w:num>
  <w:num w:numId="29">
    <w:abstractNumId w:val="14"/>
  </w:num>
  <w:num w:numId="30">
    <w:abstractNumId w:val="18"/>
  </w:num>
  <w:num w:numId="31">
    <w:abstractNumId w:val="7"/>
  </w:num>
  <w:num w:numId="32">
    <w:abstractNumId w:val="15"/>
  </w:num>
  <w:num w:numId="33">
    <w:abstractNumId w:val="6"/>
  </w:num>
  <w:num w:numId="34">
    <w:abstractNumId w:val="23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drawingGridHorizontalSpacing w:val="120"/>
  <w:drawingGridVerticalSpacing w:val="523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2A"/>
    <w:rsid w:val="00004DCB"/>
    <w:rsid w:val="00012031"/>
    <w:rsid w:val="000128CB"/>
    <w:rsid w:val="000246FF"/>
    <w:rsid w:val="00024DEC"/>
    <w:rsid w:val="00026B11"/>
    <w:rsid w:val="00035A60"/>
    <w:rsid w:val="00042FCC"/>
    <w:rsid w:val="00046276"/>
    <w:rsid w:val="00057A17"/>
    <w:rsid w:val="00057C47"/>
    <w:rsid w:val="0006210D"/>
    <w:rsid w:val="00064B37"/>
    <w:rsid w:val="00066B0B"/>
    <w:rsid w:val="00067312"/>
    <w:rsid w:val="00081330"/>
    <w:rsid w:val="00081D1A"/>
    <w:rsid w:val="000835D0"/>
    <w:rsid w:val="000837F0"/>
    <w:rsid w:val="00084038"/>
    <w:rsid w:val="000876D8"/>
    <w:rsid w:val="000939FE"/>
    <w:rsid w:val="00095807"/>
    <w:rsid w:val="000962B5"/>
    <w:rsid w:val="000A2787"/>
    <w:rsid w:val="000A348B"/>
    <w:rsid w:val="000A428F"/>
    <w:rsid w:val="000A5332"/>
    <w:rsid w:val="000A5516"/>
    <w:rsid w:val="000A5F2F"/>
    <w:rsid w:val="000B417D"/>
    <w:rsid w:val="000C540F"/>
    <w:rsid w:val="000D2F6E"/>
    <w:rsid w:val="000D473D"/>
    <w:rsid w:val="000D6F03"/>
    <w:rsid w:val="000E0278"/>
    <w:rsid w:val="000E1CD7"/>
    <w:rsid w:val="000E1EAF"/>
    <w:rsid w:val="000F5175"/>
    <w:rsid w:val="00101360"/>
    <w:rsid w:val="00102BDB"/>
    <w:rsid w:val="00103F9A"/>
    <w:rsid w:val="00110EB6"/>
    <w:rsid w:val="00124990"/>
    <w:rsid w:val="00125B97"/>
    <w:rsid w:val="001331BC"/>
    <w:rsid w:val="00134120"/>
    <w:rsid w:val="00134949"/>
    <w:rsid w:val="00137FA8"/>
    <w:rsid w:val="001473E2"/>
    <w:rsid w:val="00151443"/>
    <w:rsid w:val="00152030"/>
    <w:rsid w:val="001626B1"/>
    <w:rsid w:val="00165E5E"/>
    <w:rsid w:val="00170BFD"/>
    <w:rsid w:val="001750F4"/>
    <w:rsid w:val="00175F95"/>
    <w:rsid w:val="00176095"/>
    <w:rsid w:val="00177BE0"/>
    <w:rsid w:val="00182804"/>
    <w:rsid w:val="0018335E"/>
    <w:rsid w:val="001837D0"/>
    <w:rsid w:val="00192239"/>
    <w:rsid w:val="00192A84"/>
    <w:rsid w:val="0019384A"/>
    <w:rsid w:val="00193B70"/>
    <w:rsid w:val="00195FE7"/>
    <w:rsid w:val="00197BA6"/>
    <w:rsid w:val="00197D59"/>
    <w:rsid w:val="001A032F"/>
    <w:rsid w:val="001A3602"/>
    <w:rsid w:val="001A410B"/>
    <w:rsid w:val="001B5B48"/>
    <w:rsid w:val="001B69E7"/>
    <w:rsid w:val="001C068A"/>
    <w:rsid w:val="001C456A"/>
    <w:rsid w:val="001C57E2"/>
    <w:rsid w:val="001C78A6"/>
    <w:rsid w:val="001D2CE5"/>
    <w:rsid w:val="001D6D87"/>
    <w:rsid w:val="001E2588"/>
    <w:rsid w:val="001E5A05"/>
    <w:rsid w:val="001E7B7C"/>
    <w:rsid w:val="001F091A"/>
    <w:rsid w:val="001F3A2A"/>
    <w:rsid w:val="001F3B43"/>
    <w:rsid w:val="002007EC"/>
    <w:rsid w:val="00200CCA"/>
    <w:rsid w:val="0020793D"/>
    <w:rsid w:val="0021140F"/>
    <w:rsid w:val="00216F28"/>
    <w:rsid w:val="00221637"/>
    <w:rsid w:val="0022608B"/>
    <w:rsid w:val="002277E2"/>
    <w:rsid w:val="00231D37"/>
    <w:rsid w:val="0023269E"/>
    <w:rsid w:val="00232B35"/>
    <w:rsid w:val="00237E2D"/>
    <w:rsid w:val="00244A64"/>
    <w:rsid w:val="002467FA"/>
    <w:rsid w:val="002468AE"/>
    <w:rsid w:val="0025790E"/>
    <w:rsid w:val="002646D7"/>
    <w:rsid w:val="002718E3"/>
    <w:rsid w:val="00274B8C"/>
    <w:rsid w:val="00274C4D"/>
    <w:rsid w:val="0027512C"/>
    <w:rsid w:val="00280A9B"/>
    <w:rsid w:val="00281273"/>
    <w:rsid w:val="00281FA9"/>
    <w:rsid w:val="002862C7"/>
    <w:rsid w:val="002873CE"/>
    <w:rsid w:val="00294ADA"/>
    <w:rsid w:val="002A094D"/>
    <w:rsid w:val="002A2FB1"/>
    <w:rsid w:val="002B1A9A"/>
    <w:rsid w:val="002B220E"/>
    <w:rsid w:val="002B539A"/>
    <w:rsid w:val="002C19DB"/>
    <w:rsid w:val="002D00DF"/>
    <w:rsid w:val="002D2CBB"/>
    <w:rsid w:val="002D5ACF"/>
    <w:rsid w:val="002E49C6"/>
    <w:rsid w:val="002E781A"/>
    <w:rsid w:val="002F3486"/>
    <w:rsid w:val="002F7E23"/>
    <w:rsid w:val="00304AE5"/>
    <w:rsid w:val="0031038F"/>
    <w:rsid w:val="0031080E"/>
    <w:rsid w:val="0031614B"/>
    <w:rsid w:val="003217A3"/>
    <w:rsid w:val="00322E86"/>
    <w:rsid w:val="003247FF"/>
    <w:rsid w:val="00327B56"/>
    <w:rsid w:val="00330CA2"/>
    <w:rsid w:val="00331E29"/>
    <w:rsid w:val="00342629"/>
    <w:rsid w:val="00345A6D"/>
    <w:rsid w:val="00345DF0"/>
    <w:rsid w:val="0034687C"/>
    <w:rsid w:val="00350A7B"/>
    <w:rsid w:val="00353A6B"/>
    <w:rsid w:val="00355A36"/>
    <w:rsid w:val="00367244"/>
    <w:rsid w:val="00381DA7"/>
    <w:rsid w:val="00391E63"/>
    <w:rsid w:val="0039293A"/>
    <w:rsid w:val="003969D1"/>
    <w:rsid w:val="003A0C16"/>
    <w:rsid w:val="003A33B3"/>
    <w:rsid w:val="003A4FA9"/>
    <w:rsid w:val="003B03BF"/>
    <w:rsid w:val="003B0A30"/>
    <w:rsid w:val="003B1172"/>
    <w:rsid w:val="003B1613"/>
    <w:rsid w:val="003B553E"/>
    <w:rsid w:val="003B56D4"/>
    <w:rsid w:val="003C11ED"/>
    <w:rsid w:val="003C156D"/>
    <w:rsid w:val="003C216E"/>
    <w:rsid w:val="003C5D78"/>
    <w:rsid w:val="003E4943"/>
    <w:rsid w:val="003F02C0"/>
    <w:rsid w:val="003F1480"/>
    <w:rsid w:val="003F5150"/>
    <w:rsid w:val="004066C9"/>
    <w:rsid w:val="00407247"/>
    <w:rsid w:val="00407C8B"/>
    <w:rsid w:val="00412F96"/>
    <w:rsid w:val="004241A5"/>
    <w:rsid w:val="00424F15"/>
    <w:rsid w:val="00425547"/>
    <w:rsid w:val="004302D2"/>
    <w:rsid w:val="004356C6"/>
    <w:rsid w:val="004421E0"/>
    <w:rsid w:val="00443B77"/>
    <w:rsid w:val="00444B44"/>
    <w:rsid w:val="00452BCC"/>
    <w:rsid w:val="00457893"/>
    <w:rsid w:val="004651AE"/>
    <w:rsid w:val="00474491"/>
    <w:rsid w:val="00474B80"/>
    <w:rsid w:val="004837C7"/>
    <w:rsid w:val="004900D2"/>
    <w:rsid w:val="004905C4"/>
    <w:rsid w:val="004B01F2"/>
    <w:rsid w:val="004B1996"/>
    <w:rsid w:val="004B2237"/>
    <w:rsid w:val="004D30B3"/>
    <w:rsid w:val="004D3536"/>
    <w:rsid w:val="004D5305"/>
    <w:rsid w:val="004D73AD"/>
    <w:rsid w:val="004E021A"/>
    <w:rsid w:val="004E128A"/>
    <w:rsid w:val="004E25D0"/>
    <w:rsid w:val="004E2E09"/>
    <w:rsid w:val="004E456D"/>
    <w:rsid w:val="004F10A1"/>
    <w:rsid w:val="004F55D4"/>
    <w:rsid w:val="0050279C"/>
    <w:rsid w:val="005068B0"/>
    <w:rsid w:val="00510D11"/>
    <w:rsid w:val="00510E1C"/>
    <w:rsid w:val="00511178"/>
    <w:rsid w:val="0051445A"/>
    <w:rsid w:val="00514B1F"/>
    <w:rsid w:val="00515B80"/>
    <w:rsid w:val="00526ED7"/>
    <w:rsid w:val="005421AA"/>
    <w:rsid w:val="005453FD"/>
    <w:rsid w:val="00547E87"/>
    <w:rsid w:val="00551635"/>
    <w:rsid w:val="00551960"/>
    <w:rsid w:val="005555E1"/>
    <w:rsid w:val="0055638A"/>
    <w:rsid w:val="00556552"/>
    <w:rsid w:val="00563FB3"/>
    <w:rsid w:val="00571A43"/>
    <w:rsid w:val="005771DC"/>
    <w:rsid w:val="0057756C"/>
    <w:rsid w:val="00580A4D"/>
    <w:rsid w:val="00581585"/>
    <w:rsid w:val="0058245A"/>
    <w:rsid w:val="005906CA"/>
    <w:rsid w:val="00591748"/>
    <w:rsid w:val="005917D0"/>
    <w:rsid w:val="005A0AD7"/>
    <w:rsid w:val="005A0CAD"/>
    <w:rsid w:val="005A7FA7"/>
    <w:rsid w:val="005B02B0"/>
    <w:rsid w:val="005B16BE"/>
    <w:rsid w:val="005B505F"/>
    <w:rsid w:val="005B5C4D"/>
    <w:rsid w:val="005B603D"/>
    <w:rsid w:val="005B6F7B"/>
    <w:rsid w:val="005C2652"/>
    <w:rsid w:val="005C6675"/>
    <w:rsid w:val="005D25CA"/>
    <w:rsid w:val="005D52CA"/>
    <w:rsid w:val="005D5EAD"/>
    <w:rsid w:val="005E7156"/>
    <w:rsid w:val="005F72A9"/>
    <w:rsid w:val="006020DC"/>
    <w:rsid w:val="00606272"/>
    <w:rsid w:val="00607B97"/>
    <w:rsid w:val="00607F6A"/>
    <w:rsid w:val="00612F15"/>
    <w:rsid w:val="006176FD"/>
    <w:rsid w:val="00622512"/>
    <w:rsid w:val="006229E1"/>
    <w:rsid w:val="00623529"/>
    <w:rsid w:val="00625C3B"/>
    <w:rsid w:val="0062640D"/>
    <w:rsid w:val="006279D3"/>
    <w:rsid w:val="00627BFB"/>
    <w:rsid w:val="006335C4"/>
    <w:rsid w:val="006337B6"/>
    <w:rsid w:val="00641C58"/>
    <w:rsid w:val="00643156"/>
    <w:rsid w:val="006436A7"/>
    <w:rsid w:val="006509AA"/>
    <w:rsid w:val="00653674"/>
    <w:rsid w:val="00654C1E"/>
    <w:rsid w:val="0066263A"/>
    <w:rsid w:val="006647B0"/>
    <w:rsid w:val="00673184"/>
    <w:rsid w:val="00677583"/>
    <w:rsid w:val="00684C3E"/>
    <w:rsid w:val="00690279"/>
    <w:rsid w:val="00695A44"/>
    <w:rsid w:val="00697620"/>
    <w:rsid w:val="006A3300"/>
    <w:rsid w:val="006A4FA0"/>
    <w:rsid w:val="006A6816"/>
    <w:rsid w:val="006A7B7B"/>
    <w:rsid w:val="006A7EBD"/>
    <w:rsid w:val="006B4416"/>
    <w:rsid w:val="006B5901"/>
    <w:rsid w:val="006C31A0"/>
    <w:rsid w:val="006D5DB3"/>
    <w:rsid w:val="006D620B"/>
    <w:rsid w:val="006D6D35"/>
    <w:rsid w:val="006E1D22"/>
    <w:rsid w:val="006F0B75"/>
    <w:rsid w:val="006F1C56"/>
    <w:rsid w:val="006F1FB7"/>
    <w:rsid w:val="006F6A78"/>
    <w:rsid w:val="007119FD"/>
    <w:rsid w:val="0071232C"/>
    <w:rsid w:val="00716435"/>
    <w:rsid w:val="007244E3"/>
    <w:rsid w:val="00726999"/>
    <w:rsid w:val="00727C2B"/>
    <w:rsid w:val="00733B40"/>
    <w:rsid w:val="00740409"/>
    <w:rsid w:val="007404C3"/>
    <w:rsid w:val="007419C0"/>
    <w:rsid w:val="00742B51"/>
    <w:rsid w:val="007536B5"/>
    <w:rsid w:val="00755E1A"/>
    <w:rsid w:val="00772F43"/>
    <w:rsid w:val="00774157"/>
    <w:rsid w:val="007745DF"/>
    <w:rsid w:val="00776E7D"/>
    <w:rsid w:val="00777EA5"/>
    <w:rsid w:val="00780280"/>
    <w:rsid w:val="0078626F"/>
    <w:rsid w:val="00797595"/>
    <w:rsid w:val="007B63D6"/>
    <w:rsid w:val="007B747C"/>
    <w:rsid w:val="007C04FE"/>
    <w:rsid w:val="007C3B5B"/>
    <w:rsid w:val="007C7F24"/>
    <w:rsid w:val="007D0CA9"/>
    <w:rsid w:val="007D27BA"/>
    <w:rsid w:val="007D4061"/>
    <w:rsid w:val="007D4BAC"/>
    <w:rsid w:val="007E127F"/>
    <w:rsid w:val="007E162C"/>
    <w:rsid w:val="007E4DD9"/>
    <w:rsid w:val="007E4FAB"/>
    <w:rsid w:val="007E6426"/>
    <w:rsid w:val="007E75E3"/>
    <w:rsid w:val="007F35F3"/>
    <w:rsid w:val="007F5220"/>
    <w:rsid w:val="007F7B9B"/>
    <w:rsid w:val="0080374D"/>
    <w:rsid w:val="0080585C"/>
    <w:rsid w:val="0081727E"/>
    <w:rsid w:val="008179D4"/>
    <w:rsid w:val="00823EBA"/>
    <w:rsid w:val="00837920"/>
    <w:rsid w:val="008430E3"/>
    <w:rsid w:val="008436FB"/>
    <w:rsid w:val="00854C14"/>
    <w:rsid w:val="008570C7"/>
    <w:rsid w:val="00861FF1"/>
    <w:rsid w:val="00866233"/>
    <w:rsid w:val="00867F26"/>
    <w:rsid w:val="00873233"/>
    <w:rsid w:val="00884C34"/>
    <w:rsid w:val="00885809"/>
    <w:rsid w:val="00887524"/>
    <w:rsid w:val="00890404"/>
    <w:rsid w:val="0089313C"/>
    <w:rsid w:val="0089612A"/>
    <w:rsid w:val="008971DD"/>
    <w:rsid w:val="008A5A49"/>
    <w:rsid w:val="008A5AE1"/>
    <w:rsid w:val="008B2656"/>
    <w:rsid w:val="008B4C29"/>
    <w:rsid w:val="008C09F1"/>
    <w:rsid w:val="008C0FB2"/>
    <w:rsid w:val="008C31C3"/>
    <w:rsid w:val="008C6D13"/>
    <w:rsid w:val="008D377A"/>
    <w:rsid w:val="008D3DFB"/>
    <w:rsid w:val="008D4366"/>
    <w:rsid w:val="008E0CFB"/>
    <w:rsid w:val="008E5367"/>
    <w:rsid w:val="008E679F"/>
    <w:rsid w:val="008E6B32"/>
    <w:rsid w:val="008E6D83"/>
    <w:rsid w:val="008F13E6"/>
    <w:rsid w:val="008F2F24"/>
    <w:rsid w:val="008F3263"/>
    <w:rsid w:val="008F3305"/>
    <w:rsid w:val="00902181"/>
    <w:rsid w:val="00902272"/>
    <w:rsid w:val="009075B8"/>
    <w:rsid w:val="00907C1E"/>
    <w:rsid w:val="00926870"/>
    <w:rsid w:val="00931EB5"/>
    <w:rsid w:val="0093735F"/>
    <w:rsid w:val="00940EEC"/>
    <w:rsid w:val="0094323B"/>
    <w:rsid w:val="00943358"/>
    <w:rsid w:val="00943AE8"/>
    <w:rsid w:val="00946223"/>
    <w:rsid w:val="009462D8"/>
    <w:rsid w:val="009558C5"/>
    <w:rsid w:val="00965A29"/>
    <w:rsid w:val="00965A62"/>
    <w:rsid w:val="009728C0"/>
    <w:rsid w:val="00982E6C"/>
    <w:rsid w:val="00983516"/>
    <w:rsid w:val="00995ACD"/>
    <w:rsid w:val="009A25CC"/>
    <w:rsid w:val="009A4794"/>
    <w:rsid w:val="009A47A3"/>
    <w:rsid w:val="009C243C"/>
    <w:rsid w:val="009C4004"/>
    <w:rsid w:val="009D3DF5"/>
    <w:rsid w:val="009D559E"/>
    <w:rsid w:val="009D7B3F"/>
    <w:rsid w:val="009E449A"/>
    <w:rsid w:val="009E631E"/>
    <w:rsid w:val="00A008A3"/>
    <w:rsid w:val="00A03A26"/>
    <w:rsid w:val="00A0448C"/>
    <w:rsid w:val="00A1136D"/>
    <w:rsid w:val="00A315BE"/>
    <w:rsid w:val="00A37A73"/>
    <w:rsid w:val="00A40EFB"/>
    <w:rsid w:val="00A40F17"/>
    <w:rsid w:val="00A41563"/>
    <w:rsid w:val="00A42F50"/>
    <w:rsid w:val="00A44570"/>
    <w:rsid w:val="00A50CA5"/>
    <w:rsid w:val="00A50F3C"/>
    <w:rsid w:val="00A57613"/>
    <w:rsid w:val="00A61EDE"/>
    <w:rsid w:val="00A81C1F"/>
    <w:rsid w:val="00A8266B"/>
    <w:rsid w:val="00A9241B"/>
    <w:rsid w:val="00A93A39"/>
    <w:rsid w:val="00AA236F"/>
    <w:rsid w:val="00AA5192"/>
    <w:rsid w:val="00AB1403"/>
    <w:rsid w:val="00AB1667"/>
    <w:rsid w:val="00AB1C86"/>
    <w:rsid w:val="00AB4460"/>
    <w:rsid w:val="00AB7AD2"/>
    <w:rsid w:val="00AC5277"/>
    <w:rsid w:val="00AC5A9C"/>
    <w:rsid w:val="00AC652A"/>
    <w:rsid w:val="00AC71D9"/>
    <w:rsid w:val="00AC787C"/>
    <w:rsid w:val="00AD042C"/>
    <w:rsid w:val="00AD5B5D"/>
    <w:rsid w:val="00AE2AE1"/>
    <w:rsid w:val="00AE7FF2"/>
    <w:rsid w:val="00AF563D"/>
    <w:rsid w:val="00AF676F"/>
    <w:rsid w:val="00AF7DC9"/>
    <w:rsid w:val="00B02868"/>
    <w:rsid w:val="00B0482E"/>
    <w:rsid w:val="00B07934"/>
    <w:rsid w:val="00B07CA7"/>
    <w:rsid w:val="00B10F1E"/>
    <w:rsid w:val="00B12862"/>
    <w:rsid w:val="00B1345E"/>
    <w:rsid w:val="00B179B2"/>
    <w:rsid w:val="00B20D2A"/>
    <w:rsid w:val="00B2299B"/>
    <w:rsid w:val="00B261D0"/>
    <w:rsid w:val="00B30031"/>
    <w:rsid w:val="00B3508A"/>
    <w:rsid w:val="00B36FF8"/>
    <w:rsid w:val="00B40AA5"/>
    <w:rsid w:val="00B42741"/>
    <w:rsid w:val="00B42B61"/>
    <w:rsid w:val="00B62E27"/>
    <w:rsid w:val="00B64F2E"/>
    <w:rsid w:val="00B65B8B"/>
    <w:rsid w:val="00B70F51"/>
    <w:rsid w:val="00B81876"/>
    <w:rsid w:val="00B86433"/>
    <w:rsid w:val="00B8722C"/>
    <w:rsid w:val="00B9133B"/>
    <w:rsid w:val="00B93A8E"/>
    <w:rsid w:val="00B93D04"/>
    <w:rsid w:val="00B973CE"/>
    <w:rsid w:val="00B97D75"/>
    <w:rsid w:val="00BA0BDD"/>
    <w:rsid w:val="00BA2222"/>
    <w:rsid w:val="00BA2DAA"/>
    <w:rsid w:val="00BA76DF"/>
    <w:rsid w:val="00BB074D"/>
    <w:rsid w:val="00BB0DA3"/>
    <w:rsid w:val="00BB38B0"/>
    <w:rsid w:val="00BB720A"/>
    <w:rsid w:val="00BB7647"/>
    <w:rsid w:val="00BC1D46"/>
    <w:rsid w:val="00BC42B3"/>
    <w:rsid w:val="00BC6B09"/>
    <w:rsid w:val="00BE0F6C"/>
    <w:rsid w:val="00BE21D1"/>
    <w:rsid w:val="00BE57FD"/>
    <w:rsid w:val="00BF684F"/>
    <w:rsid w:val="00C03731"/>
    <w:rsid w:val="00C042FE"/>
    <w:rsid w:val="00C0709C"/>
    <w:rsid w:val="00C10B11"/>
    <w:rsid w:val="00C123D6"/>
    <w:rsid w:val="00C13229"/>
    <w:rsid w:val="00C1455D"/>
    <w:rsid w:val="00C14690"/>
    <w:rsid w:val="00C17F79"/>
    <w:rsid w:val="00C23CAA"/>
    <w:rsid w:val="00C31A70"/>
    <w:rsid w:val="00C33138"/>
    <w:rsid w:val="00C42068"/>
    <w:rsid w:val="00C434BD"/>
    <w:rsid w:val="00C50DB0"/>
    <w:rsid w:val="00C5319C"/>
    <w:rsid w:val="00C658C4"/>
    <w:rsid w:val="00C72C0E"/>
    <w:rsid w:val="00C739BF"/>
    <w:rsid w:val="00C75A6B"/>
    <w:rsid w:val="00C85930"/>
    <w:rsid w:val="00C910EC"/>
    <w:rsid w:val="00C938FF"/>
    <w:rsid w:val="00C94314"/>
    <w:rsid w:val="00CA0044"/>
    <w:rsid w:val="00CA6994"/>
    <w:rsid w:val="00CA6E9D"/>
    <w:rsid w:val="00CA728C"/>
    <w:rsid w:val="00CA7618"/>
    <w:rsid w:val="00CC3FC3"/>
    <w:rsid w:val="00CD54F1"/>
    <w:rsid w:val="00CF48A5"/>
    <w:rsid w:val="00CF566C"/>
    <w:rsid w:val="00D00D2E"/>
    <w:rsid w:val="00D02CBD"/>
    <w:rsid w:val="00D13C87"/>
    <w:rsid w:val="00D23D2A"/>
    <w:rsid w:val="00D2403A"/>
    <w:rsid w:val="00D241FA"/>
    <w:rsid w:val="00D30F59"/>
    <w:rsid w:val="00D3134C"/>
    <w:rsid w:val="00D32290"/>
    <w:rsid w:val="00D37BB3"/>
    <w:rsid w:val="00D43A2A"/>
    <w:rsid w:val="00D44437"/>
    <w:rsid w:val="00D47260"/>
    <w:rsid w:val="00D47A22"/>
    <w:rsid w:val="00D53C1D"/>
    <w:rsid w:val="00D57BCD"/>
    <w:rsid w:val="00D57D4B"/>
    <w:rsid w:val="00D61DA3"/>
    <w:rsid w:val="00D63DCB"/>
    <w:rsid w:val="00D64977"/>
    <w:rsid w:val="00D64DDC"/>
    <w:rsid w:val="00D75481"/>
    <w:rsid w:val="00D75B7A"/>
    <w:rsid w:val="00D8180C"/>
    <w:rsid w:val="00D912E2"/>
    <w:rsid w:val="00DA0800"/>
    <w:rsid w:val="00DA74F8"/>
    <w:rsid w:val="00DB117E"/>
    <w:rsid w:val="00DB5227"/>
    <w:rsid w:val="00DC022B"/>
    <w:rsid w:val="00DC0433"/>
    <w:rsid w:val="00DC558C"/>
    <w:rsid w:val="00DC74A8"/>
    <w:rsid w:val="00DD1B66"/>
    <w:rsid w:val="00DD3DDC"/>
    <w:rsid w:val="00DD7D3B"/>
    <w:rsid w:val="00DE2B8B"/>
    <w:rsid w:val="00DE62D2"/>
    <w:rsid w:val="00DE6519"/>
    <w:rsid w:val="00DF0CFE"/>
    <w:rsid w:val="00DF237B"/>
    <w:rsid w:val="00DF73D8"/>
    <w:rsid w:val="00DF784C"/>
    <w:rsid w:val="00E02095"/>
    <w:rsid w:val="00E02687"/>
    <w:rsid w:val="00E03B00"/>
    <w:rsid w:val="00E05337"/>
    <w:rsid w:val="00E05E22"/>
    <w:rsid w:val="00E06C70"/>
    <w:rsid w:val="00E11809"/>
    <w:rsid w:val="00E12617"/>
    <w:rsid w:val="00E129CF"/>
    <w:rsid w:val="00E14761"/>
    <w:rsid w:val="00E162AF"/>
    <w:rsid w:val="00E20EF7"/>
    <w:rsid w:val="00E239B9"/>
    <w:rsid w:val="00E23FCF"/>
    <w:rsid w:val="00E26601"/>
    <w:rsid w:val="00E266B2"/>
    <w:rsid w:val="00E272F4"/>
    <w:rsid w:val="00E31D5B"/>
    <w:rsid w:val="00E33062"/>
    <w:rsid w:val="00E351A8"/>
    <w:rsid w:val="00E53718"/>
    <w:rsid w:val="00E54512"/>
    <w:rsid w:val="00E57587"/>
    <w:rsid w:val="00E60B2F"/>
    <w:rsid w:val="00E6304B"/>
    <w:rsid w:val="00E65C3F"/>
    <w:rsid w:val="00E70EA6"/>
    <w:rsid w:val="00E73EEB"/>
    <w:rsid w:val="00E76F24"/>
    <w:rsid w:val="00E80199"/>
    <w:rsid w:val="00E83AFF"/>
    <w:rsid w:val="00EA075D"/>
    <w:rsid w:val="00EA092C"/>
    <w:rsid w:val="00EA1F21"/>
    <w:rsid w:val="00EA45B2"/>
    <w:rsid w:val="00EA474F"/>
    <w:rsid w:val="00EA7052"/>
    <w:rsid w:val="00EA7213"/>
    <w:rsid w:val="00EB0542"/>
    <w:rsid w:val="00EB06D6"/>
    <w:rsid w:val="00EB43DB"/>
    <w:rsid w:val="00EC03A2"/>
    <w:rsid w:val="00EC5DA6"/>
    <w:rsid w:val="00ED03CA"/>
    <w:rsid w:val="00ED548F"/>
    <w:rsid w:val="00EE51B3"/>
    <w:rsid w:val="00EE6257"/>
    <w:rsid w:val="00F03737"/>
    <w:rsid w:val="00F04B0D"/>
    <w:rsid w:val="00F21DDF"/>
    <w:rsid w:val="00F27188"/>
    <w:rsid w:val="00F27B5B"/>
    <w:rsid w:val="00F3500B"/>
    <w:rsid w:val="00F377AB"/>
    <w:rsid w:val="00F41226"/>
    <w:rsid w:val="00F458D5"/>
    <w:rsid w:val="00F55766"/>
    <w:rsid w:val="00F6049A"/>
    <w:rsid w:val="00F60975"/>
    <w:rsid w:val="00F60BDC"/>
    <w:rsid w:val="00F61E47"/>
    <w:rsid w:val="00F659D2"/>
    <w:rsid w:val="00F70D11"/>
    <w:rsid w:val="00F7215B"/>
    <w:rsid w:val="00F77F2D"/>
    <w:rsid w:val="00F80204"/>
    <w:rsid w:val="00F837D5"/>
    <w:rsid w:val="00F84151"/>
    <w:rsid w:val="00F84411"/>
    <w:rsid w:val="00F93553"/>
    <w:rsid w:val="00F94E7D"/>
    <w:rsid w:val="00F95379"/>
    <w:rsid w:val="00F9625A"/>
    <w:rsid w:val="00F965BA"/>
    <w:rsid w:val="00F96B5F"/>
    <w:rsid w:val="00FA4846"/>
    <w:rsid w:val="00FA4CE8"/>
    <w:rsid w:val="00FA6855"/>
    <w:rsid w:val="00FA6D03"/>
    <w:rsid w:val="00FB6575"/>
    <w:rsid w:val="00FC119B"/>
    <w:rsid w:val="00FC29E5"/>
    <w:rsid w:val="00FC5BBE"/>
    <w:rsid w:val="00FC6180"/>
    <w:rsid w:val="00FC61E8"/>
    <w:rsid w:val="00FC7D69"/>
    <w:rsid w:val="00FD13B6"/>
    <w:rsid w:val="00FD31A0"/>
    <w:rsid w:val="00FD66D2"/>
    <w:rsid w:val="00FE11CB"/>
    <w:rsid w:val="00FE5576"/>
    <w:rsid w:val="00FE5B74"/>
    <w:rsid w:val="00FE5DD8"/>
    <w:rsid w:val="00FF23D4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26985-041C-460E-A3ED-FADB345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55E1"/>
    <w:pPr>
      <w:keepNext/>
      <w:numPr>
        <w:numId w:val="8"/>
      </w:numPr>
      <w:suppressAutoHyphens w:val="0"/>
      <w:autoSpaceDN/>
      <w:spacing w:before="180" w:after="180" w:line="720" w:lineRule="auto"/>
      <w:textAlignment w:val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5E1"/>
    <w:pPr>
      <w:keepNext/>
      <w:numPr>
        <w:ilvl w:val="1"/>
        <w:numId w:val="8"/>
      </w:numPr>
      <w:suppressAutoHyphens w:val="0"/>
      <w:autoSpaceDN/>
      <w:spacing w:line="720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5E1"/>
    <w:pPr>
      <w:keepNext/>
      <w:numPr>
        <w:ilvl w:val="2"/>
        <w:numId w:val="8"/>
      </w:numPr>
      <w:suppressAutoHyphens w:val="0"/>
      <w:autoSpaceDN/>
      <w:spacing w:line="720" w:lineRule="auto"/>
      <w:textAlignment w:val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5E1"/>
    <w:pPr>
      <w:keepNext/>
      <w:numPr>
        <w:ilvl w:val="3"/>
        <w:numId w:val="8"/>
      </w:numPr>
      <w:suppressAutoHyphens w:val="0"/>
      <w:autoSpaceDN/>
      <w:spacing w:line="720" w:lineRule="auto"/>
      <w:textAlignment w:val="auto"/>
      <w:outlineLvl w:val="3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E1"/>
    <w:pPr>
      <w:keepNext/>
      <w:numPr>
        <w:ilvl w:val="4"/>
        <w:numId w:val="8"/>
      </w:numPr>
      <w:suppressAutoHyphens w:val="0"/>
      <w:autoSpaceDN/>
      <w:spacing w:line="720" w:lineRule="auto"/>
      <w:textAlignment w:val="auto"/>
      <w:outlineLvl w:val="4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5555E1"/>
    <w:pPr>
      <w:keepNext/>
      <w:numPr>
        <w:ilvl w:val="5"/>
        <w:numId w:val="8"/>
      </w:numPr>
      <w:suppressAutoHyphens w:val="0"/>
      <w:autoSpaceDN/>
      <w:spacing w:line="720" w:lineRule="auto"/>
      <w:textAlignment w:val="auto"/>
      <w:outlineLvl w:val="5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E1"/>
    <w:pPr>
      <w:keepNext/>
      <w:numPr>
        <w:ilvl w:val="6"/>
        <w:numId w:val="8"/>
      </w:numPr>
      <w:suppressAutoHyphens w:val="0"/>
      <w:autoSpaceDN/>
      <w:spacing w:line="720" w:lineRule="auto"/>
      <w:textAlignment w:val="auto"/>
      <w:outlineLvl w:val="6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E1"/>
    <w:pPr>
      <w:keepNext/>
      <w:numPr>
        <w:ilvl w:val="7"/>
        <w:numId w:val="8"/>
      </w:numPr>
      <w:suppressAutoHyphens w:val="0"/>
      <w:autoSpaceDN/>
      <w:spacing w:line="720" w:lineRule="auto"/>
      <w:textAlignment w:val="auto"/>
      <w:outlineLvl w:val="7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E1"/>
    <w:pPr>
      <w:keepNext/>
      <w:numPr>
        <w:ilvl w:val="8"/>
        <w:numId w:val="8"/>
      </w:numPr>
      <w:suppressAutoHyphens w:val="0"/>
      <w:autoSpaceDN/>
      <w:spacing w:line="720" w:lineRule="auto"/>
      <w:textAlignment w:val="auto"/>
      <w:outlineLvl w:val="8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11">
    <w:name w:val="內文1"/>
    <w:pPr>
      <w:widowControl w:val="0"/>
      <w:suppressAutoHyphens/>
    </w:pPr>
    <w:rPr>
      <w:rFonts w:ascii="Times New Roman" w:eastAsia="標楷體" w:hAnsi="Times New Roman"/>
    </w:rPr>
  </w:style>
  <w:style w:type="character" w:customStyle="1" w:styleId="12">
    <w:name w:val="預設段落字型1"/>
  </w:style>
  <w:style w:type="paragraph" w:customStyle="1" w:styleId="13">
    <w:name w:val="節(第1層)"/>
    <w:basedOn w:val="a"/>
    <w:next w:val="21"/>
    <w:pPr>
      <w:ind w:right="28"/>
    </w:pPr>
    <w:rPr>
      <w:rFonts w:ascii="Times New Roman" w:eastAsia="標楷體" w:hAnsi="Times New Roman"/>
      <w:lang w:val="zh-TW"/>
    </w:rPr>
  </w:style>
  <w:style w:type="paragraph" w:customStyle="1" w:styleId="21">
    <w:name w:val="節(第2層)"/>
    <w:basedOn w:val="a"/>
    <w:next w:val="31"/>
    <w:pPr>
      <w:ind w:right="28"/>
    </w:pPr>
    <w:rPr>
      <w:rFonts w:ascii="Times New Roman" w:eastAsia="標楷體" w:hAnsi="Times New Roman"/>
      <w:lang w:val="zh-TW"/>
    </w:rPr>
  </w:style>
  <w:style w:type="paragraph" w:customStyle="1" w:styleId="31">
    <w:name w:val="節(第3層)"/>
    <w:basedOn w:val="a"/>
    <w:next w:val="21"/>
    <w:pPr>
      <w:ind w:right="28"/>
    </w:pPr>
    <w:rPr>
      <w:rFonts w:ascii="Times New Roman" w:eastAsia="標楷體" w:hAnsi="Times New Roman"/>
      <w:lang w:val="zh-TW"/>
    </w:rPr>
  </w:style>
  <w:style w:type="character" w:customStyle="1" w:styleId="22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1">
    <w:name w:val="節(第4層)"/>
    <w:basedOn w:val="a"/>
    <w:next w:val="51"/>
    <w:pPr>
      <w:ind w:right="28"/>
    </w:pPr>
    <w:rPr>
      <w:rFonts w:ascii="Times New Roman" w:eastAsia="標楷體" w:hAnsi="Times New Roman"/>
      <w:lang w:val="zh-TW"/>
    </w:rPr>
  </w:style>
  <w:style w:type="character" w:customStyle="1" w:styleId="32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1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14">
    <w:name w:val="未解析的提及1"/>
    <w:basedOn w:val="a0"/>
    <w:rPr>
      <w:color w:val="605E5C"/>
      <w:shd w:val="clear" w:color="auto" w:fill="E1DFDD"/>
    </w:rPr>
  </w:style>
  <w:style w:type="character" w:customStyle="1" w:styleId="af1">
    <w:name w:val="清單段落 字元"/>
  </w:style>
  <w:style w:type="numbering" w:customStyle="1" w:styleId="LFO18">
    <w:name w:val="LFO18"/>
    <w:basedOn w:val="a2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5555E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5E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">
    <w:name w:val="標題 6 字元"/>
    <w:basedOn w:val="a0"/>
    <w:link w:val="60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af2">
    <w:name w:val="Table Grid"/>
    <w:basedOn w:val="a1"/>
    <w:uiPriority w:val="39"/>
    <w:rsid w:val="000A533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00CCA"/>
    <w:pPr>
      <w:autoSpaceDN/>
      <w:textAlignment w:val="auto"/>
    </w:pPr>
  </w:style>
  <w:style w:type="paragraph" w:customStyle="1" w:styleId="Default">
    <w:name w:val="Default"/>
    <w:rsid w:val="00AF676F"/>
    <w:pPr>
      <w:widowControl w:val="0"/>
      <w:autoSpaceDE w:val="0"/>
      <w:adjustRightInd w:val="0"/>
      <w:textAlignment w:val="auto"/>
    </w:pPr>
    <w:rPr>
      <w:rFonts w:ascii="Times New Roman" w:hAnsi="Times New Roman"/>
      <w:color w:val="000000"/>
      <w:kern w:val="0"/>
      <w:szCs w:val="24"/>
    </w:rPr>
  </w:style>
  <w:style w:type="paragraph" w:customStyle="1" w:styleId="af4">
    <w:name w:val="表格標題"/>
    <w:basedOn w:val="a"/>
    <w:rsid w:val="00607F6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500" w:lineRule="exact"/>
      <w:ind w:left="500" w:hanging="200"/>
      <w:jc w:val="center"/>
      <w:textAlignment w:val="auto"/>
    </w:pPr>
    <w:rPr>
      <w:rFonts w:eastAsia="Calibri" w:cs="Calibr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FC06-96D7-49BB-91D7-030C31B4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</dc:creator>
  <cp:lastModifiedBy>User</cp:lastModifiedBy>
  <cp:revision>2</cp:revision>
  <cp:lastPrinted>2024-05-16T05:39:00Z</cp:lastPrinted>
  <dcterms:created xsi:type="dcterms:W3CDTF">2025-04-26T00:15:00Z</dcterms:created>
  <dcterms:modified xsi:type="dcterms:W3CDTF">2025-04-26T00:15:00Z</dcterms:modified>
</cp:coreProperties>
</file>